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5E" w:rsidRDefault="00DB1D2C">
      <w:r>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5.5pt" adj=",10800" fillcolor="black">
            <v:shadow color="#868686"/>
            <v:textpath style="font-family:&quot;Monotype Corsiva&quot;;font-weight:bold;v-text-kern:t" trim="t" fitpath="t" string="КИРЗИНСКИЙ ВЕСТНИК"/>
          </v:shape>
        </w:pict>
      </w:r>
    </w:p>
    <w:p w:rsidR="0003385E" w:rsidRDefault="0003385E" w:rsidP="0003385E"/>
    <w:p w:rsidR="0003385E" w:rsidRPr="00B76D7A" w:rsidRDefault="0003385E" w:rsidP="0003385E">
      <w:pPr>
        <w:tabs>
          <w:tab w:val="left" w:pos="0"/>
        </w:tabs>
        <w:jc w:val="center"/>
        <w:rPr>
          <w:rFonts w:eastAsia="Times New Roman"/>
          <w:b/>
          <w:sz w:val="28"/>
          <w:szCs w:val="28"/>
          <w:lang w:eastAsia="ru-RU"/>
        </w:rPr>
      </w:pPr>
      <w:r>
        <w:tab/>
      </w:r>
      <w:r w:rsidRPr="00B76D7A">
        <w:rPr>
          <w:rFonts w:eastAsia="Times New Roman"/>
          <w:b/>
          <w:sz w:val="28"/>
          <w:szCs w:val="28"/>
          <w:lang w:eastAsia="ru-RU"/>
        </w:rPr>
        <w:t>Издатель  - Администрация   Кирзинского    сельсовета</w:t>
      </w:r>
    </w:p>
    <w:p w:rsidR="0003385E" w:rsidRDefault="0003385E" w:rsidP="0003385E">
      <w:pPr>
        <w:tabs>
          <w:tab w:val="left" w:pos="0"/>
        </w:tabs>
        <w:jc w:val="center"/>
        <w:rPr>
          <w:rFonts w:eastAsia="Times New Roman"/>
          <w:b/>
          <w:sz w:val="28"/>
          <w:szCs w:val="28"/>
          <w:lang w:eastAsia="ru-RU"/>
        </w:rPr>
      </w:pPr>
      <w:r w:rsidRPr="00B76D7A">
        <w:rPr>
          <w:rFonts w:eastAsia="Times New Roman"/>
          <w:b/>
          <w:sz w:val="28"/>
          <w:szCs w:val="28"/>
          <w:lang w:eastAsia="ru-RU"/>
        </w:rPr>
        <w:t>Ордынского района Новосибирской области</w:t>
      </w:r>
    </w:p>
    <w:p w:rsidR="00026CF6" w:rsidRPr="00541899" w:rsidRDefault="00FE3521" w:rsidP="00541899">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E824A8">
        <w:rPr>
          <w:rFonts w:ascii="Times New Roman" w:eastAsia="Times New Roman" w:hAnsi="Times New Roman"/>
          <w:b/>
          <w:sz w:val="24"/>
          <w:szCs w:val="24"/>
          <w:lang w:eastAsia="ru-RU"/>
        </w:rPr>
        <w:t>7</w:t>
      </w:r>
      <w:r w:rsidR="00E753E3">
        <w:rPr>
          <w:rFonts w:ascii="Times New Roman" w:eastAsia="Times New Roman" w:hAnsi="Times New Roman"/>
          <w:b/>
          <w:sz w:val="24"/>
          <w:szCs w:val="24"/>
          <w:lang w:eastAsia="ru-RU"/>
        </w:rPr>
        <w:t>.1</w:t>
      </w:r>
      <w:r w:rsidR="00420D36">
        <w:rPr>
          <w:rFonts w:ascii="Times New Roman" w:eastAsia="Times New Roman" w:hAnsi="Times New Roman"/>
          <w:b/>
          <w:sz w:val="24"/>
          <w:szCs w:val="24"/>
          <w:lang w:eastAsia="ru-RU"/>
        </w:rPr>
        <w:t>1</w:t>
      </w:r>
      <w:r w:rsidR="00124B0C">
        <w:rPr>
          <w:rFonts w:ascii="Times New Roman" w:eastAsia="Times New Roman" w:hAnsi="Times New Roman"/>
          <w:b/>
          <w:sz w:val="24"/>
          <w:szCs w:val="24"/>
          <w:lang w:eastAsia="ru-RU"/>
        </w:rPr>
        <w:t>.202</w:t>
      </w:r>
      <w:r w:rsidR="00EF717C">
        <w:rPr>
          <w:rFonts w:ascii="Times New Roman" w:eastAsia="Times New Roman" w:hAnsi="Times New Roman"/>
          <w:b/>
          <w:sz w:val="24"/>
          <w:szCs w:val="24"/>
          <w:lang w:eastAsia="ru-RU"/>
        </w:rPr>
        <w:t>3</w:t>
      </w:r>
      <w:r w:rsidR="0003385E" w:rsidRPr="002A6223">
        <w:rPr>
          <w:rFonts w:ascii="Times New Roman" w:eastAsia="Times New Roman" w:hAnsi="Times New Roman"/>
          <w:b/>
          <w:sz w:val="24"/>
          <w:szCs w:val="24"/>
          <w:lang w:eastAsia="ru-RU"/>
        </w:rPr>
        <w:t xml:space="preserve">                                                                                    </w:t>
      </w:r>
      <w:r w:rsidR="00101DD6">
        <w:rPr>
          <w:rFonts w:ascii="Times New Roman" w:eastAsia="Times New Roman" w:hAnsi="Times New Roman"/>
          <w:b/>
          <w:sz w:val="24"/>
          <w:szCs w:val="24"/>
          <w:lang w:eastAsia="ru-RU"/>
        </w:rPr>
        <w:t xml:space="preserve">                </w:t>
      </w:r>
      <w:r w:rsidR="0003385E" w:rsidRPr="002A6223">
        <w:rPr>
          <w:rFonts w:ascii="Times New Roman" w:eastAsia="Times New Roman" w:hAnsi="Times New Roman"/>
          <w:b/>
          <w:sz w:val="24"/>
          <w:szCs w:val="24"/>
          <w:lang w:eastAsia="ru-RU"/>
        </w:rPr>
        <w:t xml:space="preserve">                    </w:t>
      </w:r>
      <w:r w:rsidR="003F3D58">
        <w:rPr>
          <w:rFonts w:ascii="Times New Roman" w:eastAsia="Times New Roman" w:hAnsi="Times New Roman"/>
          <w:b/>
          <w:sz w:val="24"/>
          <w:szCs w:val="24"/>
          <w:lang w:eastAsia="ru-RU"/>
        </w:rPr>
        <w:t xml:space="preserve">            </w:t>
      </w:r>
      <w:r w:rsidR="0003385E" w:rsidRPr="002A6223">
        <w:rPr>
          <w:rFonts w:ascii="Times New Roman" w:eastAsia="Times New Roman" w:hAnsi="Times New Roman"/>
          <w:b/>
          <w:sz w:val="24"/>
          <w:szCs w:val="24"/>
          <w:lang w:eastAsia="ru-RU"/>
        </w:rPr>
        <w:t xml:space="preserve"> № </w:t>
      </w:r>
      <w:r>
        <w:rPr>
          <w:rFonts w:ascii="Times New Roman" w:eastAsia="Times New Roman" w:hAnsi="Times New Roman"/>
          <w:b/>
          <w:sz w:val="24"/>
          <w:szCs w:val="24"/>
          <w:lang w:eastAsia="ru-RU"/>
        </w:rPr>
        <w:t>41</w:t>
      </w: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F44732" w:rsidRPr="0028404A" w:rsidRDefault="00F44732" w:rsidP="00500EDD">
      <w:pPr>
        <w:tabs>
          <w:tab w:val="left" w:pos="3940"/>
        </w:tabs>
        <w:spacing w:after="0" w:line="240" w:lineRule="auto"/>
        <w:jc w:val="center"/>
        <w:rPr>
          <w:rFonts w:ascii="Segoe UI" w:eastAsia="Quattrocento Sans" w:hAnsi="Segoe UI" w:cs="Segoe UI"/>
          <w:b/>
          <w:i/>
          <w:color w:val="000000"/>
          <w:sz w:val="24"/>
          <w:szCs w:val="24"/>
        </w:rPr>
      </w:pPr>
    </w:p>
    <w:p w:rsidR="0028404A" w:rsidRPr="0028404A" w:rsidRDefault="0028404A" w:rsidP="0028404A">
      <w:pPr>
        <w:spacing w:after="0" w:line="240" w:lineRule="auto"/>
        <w:jc w:val="center"/>
        <w:rPr>
          <w:rFonts w:ascii="Times New Roman" w:hAnsi="Times New Roman"/>
          <w:sz w:val="24"/>
          <w:szCs w:val="24"/>
        </w:rPr>
      </w:pPr>
      <w:r w:rsidRPr="0028404A">
        <w:rPr>
          <w:rFonts w:ascii="Times New Roman" w:hAnsi="Times New Roman"/>
          <w:sz w:val="24"/>
          <w:szCs w:val="24"/>
        </w:rPr>
        <w:t>АДМИНИСТРАЦИЯ</w:t>
      </w:r>
    </w:p>
    <w:p w:rsidR="0028404A" w:rsidRPr="0028404A" w:rsidRDefault="0028404A" w:rsidP="0028404A">
      <w:pPr>
        <w:spacing w:after="0" w:line="240" w:lineRule="auto"/>
        <w:jc w:val="center"/>
        <w:rPr>
          <w:rFonts w:ascii="Times New Roman" w:hAnsi="Times New Roman"/>
          <w:sz w:val="24"/>
          <w:szCs w:val="24"/>
        </w:rPr>
      </w:pPr>
      <w:r w:rsidRPr="0028404A">
        <w:rPr>
          <w:rFonts w:ascii="Times New Roman" w:hAnsi="Times New Roman"/>
          <w:sz w:val="24"/>
          <w:szCs w:val="24"/>
        </w:rPr>
        <w:t>КИРЗИНСКОГО  СЕЛЬСОВЕТА</w:t>
      </w:r>
      <w:r w:rsidRPr="0028404A">
        <w:rPr>
          <w:rFonts w:ascii="Times New Roman" w:hAnsi="Times New Roman"/>
          <w:sz w:val="24"/>
          <w:szCs w:val="24"/>
        </w:rPr>
        <w:br/>
        <w:t>ОРДЫНСКОГО  РАЙОНА  НОВОСИБИРСКОЙ  ОБЛАСТИ</w:t>
      </w:r>
    </w:p>
    <w:p w:rsidR="0028404A" w:rsidRPr="0028404A" w:rsidRDefault="0028404A" w:rsidP="0028404A">
      <w:pPr>
        <w:spacing w:after="0" w:line="240" w:lineRule="auto"/>
        <w:jc w:val="center"/>
        <w:rPr>
          <w:rFonts w:ascii="Times New Roman" w:hAnsi="Times New Roman"/>
          <w:sz w:val="24"/>
          <w:szCs w:val="24"/>
        </w:rPr>
      </w:pPr>
    </w:p>
    <w:p w:rsidR="0028404A" w:rsidRPr="0028404A" w:rsidRDefault="0028404A" w:rsidP="0028404A">
      <w:pPr>
        <w:spacing w:after="0" w:line="240" w:lineRule="auto"/>
        <w:jc w:val="center"/>
        <w:rPr>
          <w:rFonts w:ascii="Times New Roman" w:hAnsi="Times New Roman"/>
          <w:sz w:val="24"/>
          <w:szCs w:val="24"/>
        </w:rPr>
      </w:pPr>
      <w:r w:rsidRPr="0028404A">
        <w:rPr>
          <w:rFonts w:ascii="Times New Roman" w:hAnsi="Times New Roman"/>
          <w:sz w:val="24"/>
          <w:szCs w:val="24"/>
        </w:rPr>
        <w:t>ПОСТАНОВЛЕНИЕ</w:t>
      </w:r>
    </w:p>
    <w:p w:rsidR="0028404A" w:rsidRPr="0028404A" w:rsidRDefault="0028404A" w:rsidP="0028404A">
      <w:pPr>
        <w:spacing w:after="0" w:line="240" w:lineRule="auto"/>
        <w:jc w:val="center"/>
        <w:rPr>
          <w:rFonts w:ascii="Times New Roman" w:hAnsi="Times New Roman"/>
          <w:sz w:val="24"/>
          <w:szCs w:val="24"/>
        </w:rPr>
      </w:pPr>
    </w:p>
    <w:p w:rsidR="0028404A" w:rsidRPr="0028404A" w:rsidRDefault="0028404A" w:rsidP="0028404A">
      <w:pPr>
        <w:spacing w:after="0" w:line="240" w:lineRule="auto"/>
        <w:rPr>
          <w:rFonts w:ascii="Times New Roman" w:hAnsi="Times New Roman"/>
          <w:sz w:val="24"/>
          <w:szCs w:val="24"/>
        </w:rPr>
      </w:pPr>
      <w:r w:rsidRPr="0028404A">
        <w:rPr>
          <w:rFonts w:ascii="Times New Roman" w:hAnsi="Times New Roman"/>
          <w:sz w:val="24"/>
          <w:szCs w:val="24"/>
        </w:rPr>
        <w:t>20.11.2023                                                                                                                    № 122</w:t>
      </w:r>
    </w:p>
    <w:p w:rsidR="0028404A" w:rsidRPr="0028404A" w:rsidRDefault="0028404A" w:rsidP="0028404A">
      <w:pPr>
        <w:spacing w:after="0" w:line="240" w:lineRule="auto"/>
        <w:jc w:val="center"/>
        <w:rPr>
          <w:rFonts w:ascii="Times New Roman" w:hAnsi="Times New Roman"/>
          <w:sz w:val="24"/>
          <w:szCs w:val="24"/>
        </w:rPr>
      </w:pPr>
    </w:p>
    <w:p w:rsidR="0028404A" w:rsidRPr="0028404A" w:rsidRDefault="0028404A" w:rsidP="0028404A">
      <w:pPr>
        <w:spacing w:after="0" w:line="240" w:lineRule="auto"/>
        <w:jc w:val="center"/>
        <w:rPr>
          <w:rFonts w:ascii="Times New Roman" w:hAnsi="Times New Roman"/>
          <w:sz w:val="24"/>
          <w:szCs w:val="24"/>
        </w:rPr>
      </w:pPr>
      <w:r w:rsidRPr="0028404A">
        <w:rPr>
          <w:rFonts w:ascii="Times New Roman" w:hAnsi="Times New Roman"/>
          <w:sz w:val="24"/>
          <w:szCs w:val="24"/>
        </w:rPr>
        <w:t xml:space="preserve">Об утверждении Перечня главных администраторов доходов бюджета </w:t>
      </w:r>
    </w:p>
    <w:p w:rsidR="0028404A" w:rsidRPr="0028404A" w:rsidRDefault="0028404A" w:rsidP="0028404A">
      <w:pPr>
        <w:spacing w:after="0" w:line="240" w:lineRule="auto"/>
        <w:jc w:val="center"/>
        <w:rPr>
          <w:rFonts w:ascii="Times New Roman" w:hAnsi="Times New Roman"/>
          <w:sz w:val="24"/>
          <w:szCs w:val="24"/>
        </w:rPr>
      </w:pPr>
      <w:r w:rsidRPr="0028404A">
        <w:rPr>
          <w:rFonts w:ascii="Times New Roman" w:hAnsi="Times New Roman"/>
          <w:sz w:val="24"/>
          <w:szCs w:val="24"/>
        </w:rPr>
        <w:t>Кирзинского сельсовета Ордынского района Новосибирской области.</w:t>
      </w:r>
    </w:p>
    <w:p w:rsidR="0028404A" w:rsidRPr="0028404A" w:rsidRDefault="0028404A" w:rsidP="0028404A">
      <w:pPr>
        <w:spacing w:after="0" w:line="240" w:lineRule="auto"/>
        <w:jc w:val="center"/>
        <w:rPr>
          <w:rFonts w:ascii="Times New Roman" w:hAnsi="Times New Roman"/>
          <w:sz w:val="24"/>
          <w:szCs w:val="24"/>
        </w:rPr>
      </w:pPr>
    </w:p>
    <w:p w:rsidR="0028404A" w:rsidRPr="0028404A" w:rsidRDefault="0028404A" w:rsidP="0028404A">
      <w:pPr>
        <w:spacing w:after="0" w:line="240" w:lineRule="auto"/>
        <w:jc w:val="both"/>
        <w:rPr>
          <w:rFonts w:ascii="Times New Roman" w:hAnsi="Times New Roman"/>
          <w:sz w:val="24"/>
          <w:szCs w:val="24"/>
        </w:rPr>
      </w:pPr>
      <w:r w:rsidRPr="0028404A">
        <w:rPr>
          <w:rFonts w:ascii="Times New Roman" w:hAnsi="Times New Roman"/>
          <w:sz w:val="24"/>
          <w:szCs w:val="24"/>
        </w:rPr>
        <w:t xml:space="preserve">     </w:t>
      </w:r>
      <w:proofErr w:type="gramStart"/>
      <w:r w:rsidRPr="0028404A">
        <w:rPr>
          <w:rFonts w:ascii="Times New Roman" w:hAnsi="Times New Roman"/>
          <w:sz w:val="24"/>
          <w:szCs w:val="24"/>
        </w:rPr>
        <w:t xml:space="preserve">В соответствии с </w:t>
      </w:r>
      <w:hyperlink r:id="rId9" w:history="1">
        <w:r w:rsidRPr="0028404A">
          <w:rPr>
            <w:rStyle w:val="a3"/>
            <w:rFonts w:ascii="Times New Roman" w:hAnsi="Times New Roman"/>
            <w:sz w:val="24"/>
            <w:szCs w:val="24"/>
          </w:rPr>
          <w:t xml:space="preserve">пунктом </w:t>
        </w:r>
      </w:hyperlink>
      <w:r w:rsidRPr="0028404A">
        <w:rPr>
          <w:rFonts w:ascii="Times New Roman" w:hAnsi="Times New Roman"/>
          <w:sz w:val="24"/>
          <w:szCs w:val="24"/>
        </w:rPr>
        <w:t>3.2 статьи 160.1 Бюджетного кодекса Российской Федерации 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w:t>
      </w:r>
      <w:proofErr w:type="gramEnd"/>
      <w:r w:rsidRPr="0028404A">
        <w:rPr>
          <w:rFonts w:ascii="Times New Roman" w:hAnsi="Times New Roman"/>
          <w:sz w:val="24"/>
          <w:szCs w:val="24"/>
        </w:rPr>
        <w:t xml:space="preserve"> субъекта Российской Федерации, бюджета территориального фонда обязательного медицинского страхования, местного бюджета» </w:t>
      </w:r>
    </w:p>
    <w:p w:rsidR="0028404A" w:rsidRPr="0028404A" w:rsidRDefault="0028404A" w:rsidP="0028404A">
      <w:pPr>
        <w:spacing w:after="0" w:line="240" w:lineRule="auto"/>
        <w:jc w:val="both"/>
        <w:rPr>
          <w:rFonts w:ascii="Times New Roman" w:hAnsi="Times New Roman"/>
          <w:sz w:val="24"/>
          <w:szCs w:val="24"/>
        </w:rPr>
      </w:pPr>
      <w:r w:rsidRPr="0028404A">
        <w:rPr>
          <w:rFonts w:ascii="Times New Roman" w:hAnsi="Times New Roman"/>
          <w:sz w:val="24"/>
          <w:szCs w:val="24"/>
        </w:rPr>
        <w:t>ПОСТАНОВЛЯЮ:</w:t>
      </w:r>
    </w:p>
    <w:p w:rsidR="0028404A" w:rsidRPr="0028404A" w:rsidRDefault="0028404A" w:rsidP="0028404A">
      <w:pPr>
        <w:pStyle w:val="ad"/>
        <w:numPr>
          <w:ilvl w:val="0"/>
          <w:numId w:val="17"/>
        </w:numPr>
        <w:shd w:val="clear" w:color="auto" w:fill="FFFFFF"/>
        <w:spacing w:after="0" w:line="240" w:lineRule="auto"/>
        <w:ind w:right="-2"/>
        <w:jc w:val="both"/>
        <w:rPr>
          <w:rFonts w:ascii="Times New Roman" w:hAnsi="Times New Roman"/>
          <w:b/>
          <w:iCs/>
          <w:sz w:val="24"/>
          <w:szCs w:val="24"/>
        </w:rPr>
      </w:pPr>
      <w:r w:rsidRPr="0028404A">
        <w:rPr>
          <w:rFonts w:ascii="Times New Roman" w:hAnsi="Times New Roman"/>
          <w:sz w:val="24"/>
          <w:szCs w:val="24"/>
        </w:rPr>
        <w:t>Утвердить прилагаемый перечень главных администраторов доходов бюджета Кирзинского сельсовета Ордынского района Новосибирской области.</w:t>
      </w:r>
    </w:p>
    <w:p w:rsidR="0028404A" w:rsidRPr="0028404A" w:rsidRDefault="0028404A" w:rsidP="0028404A">
      <w:pPr>
        <w:pStyle w:val="ad"/>
        <w:numPr>
          <w:ilvl w:val="0"/>
          <w:numId w:val="17"/>
        </w:numPr>
        <w:shd w:val="clear" w:color="auto" w:fill="FFFFFF"/>
        <w:spacing w:after="0" w:line="240" w:lineRule="auto"/>
        <w:ind w:right="-2"/>
        <w:jc w:val="both"/>
        <w:rPr>
          <w:rFonts w:ascii="Times New Roman" w:hAnsi="Times New Roman"/>
          <w:b/>
          <w:iCs/>
          <w:sz w:val="24"/>
          <w:szCs w:val="24"/>
        </w:rPr>
      </w:pPr>
      <w:r w:rsidRPr="0028404A">
        <w:rPr>
          <w:rFonts w:ascii="Times New Roman" w:hAnsi="Times New Roman"/>
          <w:sz w:val="24"/>
          <w:szCs w:val="24"/>
        </w:rPr>
        <w:t>Постановление администрации Кирзинского сельсовета Ордынского района Новосибирской области от 02.06.2023 года № 36 «Об утверждении Перечня главных администраторов доходов бюджета Кирзинского сельсовета Ордынского района Новосибирской области» считать утратившим силу.</w:t>
      </w:r>
    </w:p>
    <w:p w:rsidR="0028404A" w:rsidRPr="0028404A" w:rsidRDefault="0028404A" w:rsidP="0028404A">
      <w:pPr>
        <w:pStyle w:val="34"/>
        <w:numPr>
          <w:ilvl w:val="0"/>
          <w:numId w:val="17"/>
        </w:numPr>
        <w:spacing w:after="0" w:line="240" w:lineRule="auto"/>
        <w:jc w:val="both"/>
        <w:rPr>
          <w:rFonts w:ascii="Times New Roman" w:hAnsi="Times New Roman"/>
          <w:sz w:val="24"/>
          <w:szCs w:val="24"/>
        </w:rPr>
      </w:pPr>
      <w:r w:rsidRPr="0028404A">
        <w:rPr>
          <w:rFonts w:ascii="Times New Roman" w:hAnsi="Times New Roman"/>
          <w:sz w:val="24"/>
          <w:szCs w:val="24"/>
        </w:rPr>
        <w:t>Опубликовать настоящее постановление в периодическом печатном издании «</w:t>
      </w:r>
      <w:proofErr w:type="spellStart"/>
      <w:r w:rsidRPr="0028404A">
        <w:rPr>
          <w:rFonts w:ascii="Times New Roman" w:hAnsi="Times New Roman"/>
          <w:sz w:val="24"/>
          <w:szCs w:val="24"/>
        </w:rPr>
        <w:t>Кирзинский</w:t>
      </w:r>
      <w:proofErr w:type="spellEnd"/>
      <w:r w:rsidRPr="0028404A">
        <w:rPr>
          <w:rFonts w:ascii="Times New Roman" w:hAnsi="Times New Roman"/>
          <w:sz w:val="24"/>
          <w:szCs w:val="24"/>
        </w:rPr>
        <w:t xml:space="preserve"> вестник» и разместить на официальном сайте администрации Кирзинского сельсовета Ордынского района Новосибирской области в сети «Интернет».</w:t>
      </w:r>
    </w:p>
    <w:p w:rsidR="0028404A" w:rsidRPr="0028404A" w:rsidRDefault="0028404A" w:rsidP="0028404A">
      <w:pPr>
        <w:pStyle w:val="ad"/>
        <w:numPr>
          <w:ilvl w:val="0"/>
          <w:numId w:val="17"/>
        </w:numPr>
        <w:shd w:val="clear" w:color="auto" w:fill="FFFFFF"/>
        <w:tabs>
          <w:tab w:val="left" w:pos="-100"/>
        </w:tabs>
        <w:spacing w:after="0" w:line="240" w:lineRule="auto"/>
        <w:ind w:right="7"/>
        <w:jc w:val="both"/>
        <w:rPr>
          <w:rFonts w:ascii="Times New Roman" w:hAnsi="Times New Roman"/>
          <w:spacing w:val="-1"/>
          <w:sz w:val="24"/>
          <w:szCs w:val="24"/>
        </w:rPr>
      </w:pPr>
      <w:r w:rsidRPr="0028404A">
        <w:rPr>
          <w:rFonts w:ascii="Times New Roman" w:hAnsi="Times New Roman"/>
          <w:sz w:val="24"/>
          <w:szCs w:val="24"/>
        </w:rPr>
        <w:t xml:space="preserve"> Настоящее постановление вступает в силу с момента подписания и распространяет свое действие на правоотношения, возникшие с 1 января 2023 года. </w:t>
      </w:r>
    </w:p>
    <w:p w:rsidR="0028404A" w:rsidRPr="0028404A" w:rsidRDefault="0028404A" w:rsidP="0028404A">
      <w:pPr>
        <w:pStyle w:val="34"/>
        <w:numPr>
          <w:ilvl w:val="0"/>
          <w:numId w:val="17"/>
        </w:numPr>
        <w:spacing w:after="0" w:line="240" w:lineRule="auto"/>
        <w:jc w:val="both"/>
        <w:rPr>
          <w:rFonts w:ascii="Times New Roman" w:hAnsi="Times New Roman"/>
          <w:sz w:val="24"/>
          <w:szCs w:val="24"/>
        </w:rPr>
      </w:pPr>
      <w:r w:rsidRPr="0028404A">
        <w:rPr>
          <w:rFonts w:ascii="Times New Roman" w:hAnsi="Times New Roman"/>
          <w:sz w:val="24"/>
          <w:szCs w:val="24"/>
        </w:rPr>
        <w:t>Контроль за исполнением настоящего постановления оставляю за собой.</w:t>
      </w:r>
    </w:p>
    <w:p w:rsidR="0028404A" w:rsidRPr="0028404A" w:rsidRDefault="0028404A" w:rsidP="0028404A">
      <w:pPr>
        <w:pStyle w:val="34"/>
        <w:spacing w:after="0"/>
        <w:jc w:val="both"/>
        <w:rPr>
          <w:rFonts w:ascii="Times New Roman" w:hAnsi="Times New Roman"/>
          <w:sz w:val="24"/>
          <w:szCs w:val="24"/>
        </w:rPr>
      </w:pPr>
    </w:p>
    <w:p w:rsidR="0028404A" w:rsidRPr="0028404A" w:rsidRDefault="0028404A" w:rsidP="0028404A">
      <w:pPr>
        <w:pStyle w:val="34"/>
        <w:spacing w:after="0"/>
        <w:jc w:val="both"/>
        <w:rPr>
          <w:rFonts w:ascii="Times New Roman" w:hAnsi="Times New Roman"/>
          <w:sz w:val="24"/>
          <w:szCs w:val="24"/>
        </w:rPr>
      </w:pPr>
      <w:r w:rsidRPr="0028404A">
        <w:rPr>
          <w:rFonts w:ascii="Times New Roman" w:hAnsi="Times New Roman"/>
          <w:sz w:val="24"/>
          <w:szCs w:val="24"/>
        </w:rPr>
        <w:t>Глава Кирзинского сельсовета</w:t>
      </w:r>
    </w:p>
    <w:p w:rsidR="0028404A" w:rsidRPr="0028404A" w:rsidRDefault="0028404A" w:rsidP="0028404A">
      <w:pPr>
        <w:pStyle w:val="34"/>
        <w:spacing w:after="0"/>
        <w:jc w:val="both"/>
        <w:rPr>
          <w:rFonts w:ascii="Times New Roman" w:hAnsi="Times New Roman"/>
          <w:sz w:val="24"/>
          <w:szCs w:val="24"/>
        </w:rPr>
      </w:pPr>
      <w:r w:rsidRPr="0028404A">
        <w:rPr>
          <w:rFonts w:ascii="Times New Roman" w:hAnsi="Times New Roman"/>
          <w:sz w:val="24"/>
          <w:szCs w:val="24"/>
        </w:rPr>
        <w:t xml:space="preserve">Ордынского района </w:t>
      </w:r>
    </w:p>
    <w:p w:rsidR="0028404A" w:rsidRPr="0028404A" w:rsidRDefault="0028404A" w:rsidP="0028404A">
      <w:pPr>
        <w:pStyle w:val="34"/>
        <w:spacing w:after="0"/>
        <w:jc w:val="both"/>
        <w:rPr>
          <w:rFonts w:ascii="Times New Roman" w:hAnsi="Times New Roman"/>
          <w:sz w:val="24"/>
          <w:szCs w:val="24"/>
        </w:rPr>
      </w:pPr>
      <w:r w:rsidRPr="0028404A">
        <w:rPr>
          <w:rFonts w:ascii="Times New Roman" w:hAnsi="Times New Roman"/>
          <w:sz w:val="24"/>
          <w:szCs w:val="24"/>
        </w:rPr>
        <w:t xml:space="preserve">Новосибирской области                                                                      </w:t>
      </w:r>
      <w:proofErr w:type="spellStart"/>
      <w:r w:rsidRPr="0028404A">
        <w:rPr>
          <w:rFonts w:ascii="Times New Roman" w:hAnsi="Times New Roman"/>
          <w:sz w:val="24"/>
          <w:szCs w:val="24"/>
        </w:rPr>
        <w:t>Чичина</w:t>
      </w:r>
      <w:proofErr w:type="spellEnd"/>
      <w:r w:rsidRPr="0028404A">
        <w:rPr>
          <w:rFonts w:ascii="Times New Roman" w:hAnsi="Times New Roman"/>
          <w:sz w:val="24"/>
          <w:szCs w:val="24"/>
        </w:rPr>
        <w:t xml:space="preserve"> Т.В.</w:t>
      </w:r>
    </w:p>
    <w:p w:rsidR="0028404A" w:rsidRDefault="0028404A" w:rsidP="0028404A">
      <w:pPr>
        <w:spacing w:after="0" w:line="240" w:lineRule="auto"/>
        <w:ind w:right="-2"/>
        <w:jc w:val="right"/>
        <w:rPr>
          <w:rFonts w:ascii="Times New Roman" w:hAnsi="Times New Roman"/>
          <w:sz w:val="18"/>
          <w:szCs w:val="18"/>
        </w:rPr>
      </w:pPr>
    </w:p>
    <w:p w:rsidR="0028404A" w:rsidRDefault="0028404A" w:rsidP="0028404A">
      <w:pPr>
        <w:spacing w:after="0" w:line="240" w:lineRule="auto"/>
        <w:ind w:right="-2"/>
        <w:jc w:val="right"/>
        <w:rPr>
          <w:rFonts w:ascii="Times New Roman" w:hAnsi="Times New Roman"/>
          <w:sz w:val="18"/>
          <w:szCs w:val="18"/>
        </w:rPr>
      </w:pPr>
    </w:p>
    <w:p w:rsidR="0028404A" w:rsidRDefault="0028404A" w:rsidP="0028404A">
      <w:pPr>
        <w:spacing w:after="0" w:line="240" w:lineRule="auto"/>
        <w:ind w:right="-2"/>
        <w:jc w:val="right"/>
        <w:rPr>
          <w:rFonts w:ascii="Times New Roman" w:hAnsi="Times New Roman"/>
          <w:sz w:val="18"/>
          <w:szCs w:val="18"/>
        </w:rPr>
      </w:pPr>
    </w:p>
    <w:p w:rsidR="0028404A" w:rsidRDefault="0028404A" w:rsidP="0028404A">
      <w:pPr>
        <w:spacing w:after="0" w:line="240" w:lineRule="auto"/>
        <w:ind w:right="-2"/>
        <w:jc w:val="right"/>
        <w:rPr>
          <w:rFonts w:ascii="Times New Roman" w:hAnsi="Times New Roman"/>
          <w:sz w:val="18"/>
          <w:szCs w:val="18"/>
        </w:rPr>
      </w:pPr>
    </w:p>
    <w:p w:rsidR="0028404A" w:rsidRDefault="0028404A" w:rsidP="0028404A">
      <w:pPr>
        <w:spacing w:after="0" w:line="240" w:lineRule="auto"/>
        <w:ind w:right="-2"/>
        <w:jc w:val="right"/>
        <w:rPr>
          <w:rFonts w:ascii="Times New Roman" w:hAnsi="Times New Roman"/>
          <w:sz w:val="18"/>
          <w:szCs w:val="18"/>
        </w:rPr>
      </w:pPr>
    </w:p>
    <w:p w:rsidR="0028404A" w:rsidRDefault="0028404A" w:rsidP="0028404A">
      <w:pPr>
        <w:spacing w:after="0" w:line="240" w:lineRule="auto"/>
        <w:ind w:right="-2"/>
        <w:jc w:val="right"/>
        <w:rPr>
          <w:rFonts w:ascii="Times New Roman" w:hAnsi="Times New Roman"/>
          <w:sz w:val="18"/>
          <w:szCs w:val="18"/>
        </w:rPr>
      </w:pPr>
    </w:p>
    <w:p w:rsidR="0028404A" w:rsidRPr="0028404A" w:rsidRDefault="0028404A" w:rsidP="0028404A">
      <w:pPr>
        <w:spacing w:after="0" w:line="240" w:lineRule="auto"/>
        <w:ind w:right="-2"/>
        <w:jc w:val="right"/>
        <w:rPr>
          <w:rFonts w:ascii="Times New Roman" w:hAnsi="Times New Roman"/>
          <w:sz w:val="18"/>
          <w:szCs w:val="18"/>
        </w:rPr>
      </w:pPr>
      <w:r w:rsidRPr="0028404A">
        <w:rPr>
          <w:rFonts w:ascii="Times New Roman" w:hAnsi="Times New Roman"/>
          <w:sz w:val="18"/>
          <w:szCs w:val="18"/>
        </w:rPr>
        <w:t>ПРИЛОЖЕНИЕ</w:t>
      </w:r>
    </w:p>
    <w:p w:rsidR="0028404A" w:rsidRPr="0028404A" w:rsidRDefault="0028404A" w:rsidP="0028404A">
      <w:pPr>
        <w:spacing w:after="0" w:line="240" w:lineRule="auto"/>
        <w:ind w:right="-2"/>
        <w:jc w:val="right"/>
        <w:rPr>
          <w:rFonts w:ascii="Times New Roman" w:hAnsi="Times New Roman"/>
          <w:sz w:val="18"/>
          <w:szCs w:val="18"/>
        </w:rPr>
      </w:pPr>
      <w:r w:rsidRPr="0028404A">
        <w:rPr>
          <w:rFonts w:ascii="Times New Roman" w:hAnsi="Times New Roman"/>
          <w:sz w:val="18"/>
          <w:szCs w:val="18"/>
        </w:rPr>
        <w:t>к Постановлению администрации Кирзинского сельсовета</w:t>
      </w:r>
    </w:p>
    <w:p w:rsidR="0028404A" w:rsidRPr="0028404A" w:rsidRDefault="0028404A" w:rsidP="0028404A">
      <w:pPr>
        <w:spacing w:after="0" w:line="240" w:lineRule="auto"/>
        <w:ind w:right="-2"/>
        <w:jc w:val="right"/>
        <w:rPr>
          <w:rFonts w:ascii="Times New Roman" w:hAnsi="Times New Roman"/>
          <w:sz w:val="18"/>
          <w:szCs w:val="18"/>
        </w:rPr>
      </w:pPr>
      <w:r w:rsidRPr="0028404A">
        <w:rPr>
          <w:rFonts w:ascii="Times New Roman" w:hAnsi="Times New Roman"/>
          <w:sz w:val="18"/>
          <w:szCs w:val="18"/>
        </w:rPr>
        <w:t>Ордынского района Новосибирской области</w:t>
      </w:r>
    </w:p>
    <w:p w:rsidR="0028404A" w:rsidRPr="0028404A" w:rsidRDefault="0028404A" w:rsidP="0028404A">
      <w:pPr>
        <w:spacing w:after="0" w:line="240" w:lineRule="auto"/>
        <w:ind w:right="-2"/>
        <w:jc w:val="right"/>
        <w:rPr>
          <w:rFonts w:ascii="Times New Roman" w:hAnsi="Times New Roman"/>
          <w:sz w:val="18"/>
          <w:szCs w:val="18"/>
        </w:rPr>
      </w:pPr>
      <w:r w:rsidRPr="0028404A">
        <w:rPr>
          <w:rFonts w:ascii="Times New Roman" w:hAnsi="Times New Roman"/>
          <w:sz w:val="18"/>
          <w:szCs w:val="18"/>
        </w:rPr>
        <w:t xml:space="preserve">                                                                                                        от 20.11.2023 № 122</w:t>
      </w:r>
    </w:p>
    <w:p w:rsidR="0028404A" w:rsidRPr="0028404A" w:rsidRDefault="0028404A" w:rsidP="0028404A">
      <w:pPr>
        <w:spacing w:after="0" w:line="240" w:lineRule="auto"/>
        <w:ind w:left="4248" w:right="-2"/>
        <w:jc w:val="right"/>
        <w:rPr>
          <w:rFonts w:ascii="Times New Roman" w:hAnsi="Times New Roman"/>
          <w:sz w:val="18"/>
          <w:szCs w:val="18"/>
        </w:rPr>
      </w:pPr>
    </w:p>
    <w:p w:rsidR="0028404A" w:rsidRPr="0028404A" w:rsidRDefault="0028404A" w:rsidP="0028404A">
      <w:pPr>
        <w:spacing w:after="0" w:line="240" w:lineRule="auto"/>
        <w:ind w:right="-2"/>
        <w:jc w:val="center"/>
        <w:rPr>
          <w:rFonts w:ascii="Times New Roman" w:hAnsi="Times New Roman"/>
          <w:b/>
          <w:sz w:val="18"/>
          <w:szCs w:val="18"/>
        </w:rPr>
      </w:pPr>
      <w:r w:rsidRPr="0028404A">
        <w:rPr>
          <w:rFonts w:ascii="Times New Roman" w:hAnsi="Times New Roman"/>
          <w:b/>
          <w:sz w:val="18"/>
          <w:szCs w:val="18"/>
        </w:rPr>
        <w:t xml:space="preserve">Перечень главных администраторов доходов Кирзинского сельсовета </w:t>
      </w:r>
    </w:p>
    <w:p w:rsidR="0028404A" w:rsidRPr="0028404A" w:rsidRDefault="0028404A" w:rsidP="0028404A">
      <w:pPr>
        <w:spacing w:after="0" w:line="240" w:lineRule="auto"/>
        <w:ind w:right="-2"/>
        <w:jc w:val="center"/>
        <w:rPr>
          <w:rFonts w:ascii="Times New Roman" w:hAnsi="Times New Roman"/>
          <w:b/>
          <w:sz w:val="18"/>
          <w:szCs w:val="18"/>
        </w:rPr>
      </w:pPr>
      <w:r w:rsidRPr="0028404A">
        <w:rPr>
          <w:rFonts w:ascii="Times New Roman" w:hAnsi="Times New Roman"/>
          <w:b/>
          <w:sz w:val="18"/>
          <w:szCs w:val="18"/>
        </w:rPr>
        <w:t>Ордынского района Новосибирской области</w:t>
      </w:r>
    </w:p>
    <w:p w:rsidR="0028404A" w:rsidRPr="0028404A" w:rsidRDefault="0028404A" w:rsidP="0028404A">
      <w:pPr>
        <w:spacing w:after="0"/>
        <w:ind w:right="-2"/>
        <w:jc w:val="right"/>
        <w:rPr>
          <w:rFonts w:ascii="Times New Roman" w:hAnsi="Times New Roman"/>
          <w:sz w:val="18"/>
          <w:szCs w:val="18"/>
        </w:rPr>
      </w:pPr>
      <w:r w:rsidRPr="0028404A">
        <w:rPr>
          <w:rFonts w:ascii="Times New Roman" w:hAnsi="Times New Roman"/>
          <w:sz w:val="18"/>
          <w:szCs w:val="18"/>
        </w:rPr>
        <w:t>Таблица 1</w:t>
      </w:r>
    </w:p>
    <w:p w:rsidR="0028404A" w:rsidRPr="0028404A" w:rsidRDefault="0028404A" w:rsidP="0028404A">
      <w:pPr>
        <w:spacing w:after="0"/>
        <w:ind w:right="-2"/>
        <w:jc w:val="right"/>
        <w:rPr>
          <w:rFonts w:ascii="Times New Roman" w:hAnsi="Times New Roman"/>
          <w:sz w:val="18"/>
          <w:szCs w:val="18"/>
        </w:rPr>
      </w:pPr>
      <w:r w:rsidRPr="0028404A">
        <w:rPr>
          <w:rFonts w:ascii="Times New Roman" w:hAnsi="Times New Roman"/>
          <w:sz w:val="18"/>
          <w:szCs w:val="18"/>
        </w:rPr>
        <w:t>к приложению №1</w:t>
      </w:r>
    </w:p>
    <w:p w:rsidR="0028404A" w:rsidRPr="0028404A" w:rsidRDefault="0028404A" w:rsidP="0028404A">
      <w:pPr>
        <w:pStyle w:val="ab"/>
        <w:spacing w:after="0"/>
        <w:ind w:right="-2"/>
        <w:jc w:val="right"/>
        <w:rPr>
          <w:rFonts w:ascii="Times New Roman" w:hAnsi="Times New Roman"/>
          <w:bCs/>
          <w:sz w:val="18"/>
          <w:szCs w:val="18"/>
        </w:rPr>
      </w:pPr>
    </w:p>
    <w:p w:rsidR="0028404A" w:rsidRPr="0028404A" w:rsidRDefault="0028404A" w:rsidP="0028404A">
      <w:pPr>
        <w:spacing w:after="0"/>
        <w:ind w:right="-2"/>
        <w:jc w:val="center"/>
        <w:rPr>
          <w:rFonts w:ascii="Times New Roman" w:hAnsi="Times New Roman"/>
          <w:b/>
          <w:sz w:val="18"/>
          <w:szCs w:val="18"/>
        </w:rPr>
      </w:pPr>
      <w:r w:rsidRPr="0028404A">
        <w:rPr>
          <w:rFonts w:ascii="Times New Roman" w:hAnsi="Times New Roman"/>
          <w:b/>
          <w:sz w:val="18"/>
          <w:szCs w:val="18"/>
        </w:rPr>
        <w:t>Перечень главных администраторов налоговых и неналоговых доходов местного бюджета</w:t>
      </w:r>
    </w:p>
    <w:p w:rsidR="0028404A" w:rsidRPr="0028404A" w:rsidRDefault="0028404A" w:rsidP="0028404A">
      <w:pPr>
        <w:spacing w:after="0"/>
        <w:jc w:val="right"/>
        <w:rPr>
          <w:rFonts w:ascii="Times New Roman" w:hAnsi="Times New Roman"/>
          <w:sz w:val="18"/>
          <w:szCs w:val="18"/>
        </w:rPr>
      </w:pPr>
    </w:p>
    <w:tbl>
      <w:tblPr>
        <w:tblW w:w="10774" w:type="dxa"/>
        <w:tblInd w:w="-537" w:type="dxa"/>
        <w:tblLayout w:type="fixed"/>
        <w:tblCellMar>
          <w:left w:w="30" w:type="dxa"/>
          <w:right w:w="30" w:type="dxa"/>
        </w:tblCellMar>
        <w:tblLook w:val="04A0" w:firstRow="1" w:lastRow="0" w:firstColumn="1" w:lastColumn="0" w:noHBand="0" w:noVBand="1"/>
      </w:tblPr>
      <w:tblGrid>
        <w:gridCol w:w="1134"/>
        <w:gridCol w:w="1986"/>
        <w:gridCol w:w="7654"/>
      </w:tblGrid>
      <w:tr w:rsidR="0028404A" w:rsidRPr="0028404A" w:rsidTr="0028404A">
        <w:trPr>
          <w:trHeight w:val="470"/>
        </w:trPr>
        <w:tc>
          <w:tcPr>
            <w:tcW w:w="3120" w:type="dxa"/>
            <w:gridSpan w:val="2"/>
            <w:tcBorders>
              <w:top w:val="single" w:sz="4" w:space="0" w:color="auto"/>
              <w:left w:val="single" w:sz="4" w:space="0" w:color="auto"/>
              <w:bottom w:val="single" w:sz="4" w:space="0" w:color="auto"/>
              <w:right w:val="single" w:sz="4"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 xml:space="preserve">Код бюджетной классификации Российской Федерации  </w:t>
            </w:r>
          </w:p>
        </w:tc>
        <w:tc>
          <w:tcPr>
            <w:tcW w:w="7654" w:type="dxa"/>
            <w:vMerge w:val="restart"/>
            <w:tcBorders>
              <w:top w:val="single" w:sz="4" w:space="0" w:color="auto"/>
              <w:left w:val="single" w:sz="4" w:space="0" w:color="auto"/>
              <w:bottom w:val="single" w:sz="6" w:space="0" w:color="auto"/>
              <w:right w:val="single" w:sz="4"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p>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Наименование главного администратора доходов бюджета</w:t>
            </w:r>
          </w:p>
          <w:p w:rsidR="0028404A" w:rsidRPr="0028404A" w:rsidRDefault="0028404A" w:rsidP="0028404A">
            <w:pPr>
              <w:autoSpaceDE w:val="0"/>
              <w:autoSpaceDN w:val="0"/>
              <w:adjustRightInd w:val="0"/>
              <w:spacing w:after="0"/>
              <w:ind w:left="-1306" w:firstLine="1306"/>
              <w:jc w:val="center"/>
              <w:rPr>
                <w:rFonts w:ascii="Times New Roman" w:hAnsi="Times New Roman"/>
                <w:b/>
                <w:sz w:val="18"/>
                <w:szCs w:val="18"/>
              </w:rPr>
            </w:pPr>
          </w:p>
        </w:tc>
      </w:tr>
      <w:tr w:rsidR="0028404A" w:rsidRPr="0028404A" w:rsidTr="0028404A">
        <w:trPr>
          <w:trHeight w:val="565"/>
        </w:trPr>
        <w:tc>
          <w:tcPr>
            <w:tcW w:w="1134" w:type="dxa"/>
            <w:tcBorders>
              <w:top w:val="single" w:sz="4"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 xml:space="preserve">главного администратора доходов   бюджета   </w:t>
            </w:r>
          </w:p>
        </w:tc>
        <w:tc>
          <w:tcPr>
            <w:tcW w:w="1986" w:type="dxa"/>
            <w:tcBorders>
              <w:top w:val="single" w:sz="4" w:space="0" w:color="auto"/>
              <w:left w:val="single" w:sz="6" w:space="0" w:color="auto"/>
              <w:bottom w:val="single" w:sz="6" w:space="0" w:color="auto"/>
              <w:right w:val="single" w:sz="4"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 xml:space="preserve">Вида и подвидов доходов бюджета </w:t>
            </w:r>
          </w:p>
        </w:tc>
        <w:tc>
          <w:tcPr>
            <w:tcW w:w="7654" w:type="dxa"/>
            <w:vMerge/>
            <w:tcBorders>
              <w:top w:val="single" w:sz="4" w:space="0" w:color="auto"/>
              <w:left w:val="single" w:sz="6" w:space="0" w:color="auto"/>
              <w:bottom w:val="single" w:sz="6" w:space="0" w:color="auto"/>
              <w:right w:val="single" w:sz="4" w:space="0" w:color="auto"/>
            </w:tcBorders>
            <w:vAlign w:val="center"/>
            <w:hideMark/>
          </w:tcPr>
          <w:p w:rsidR="0028404A" w:rsidRPr="0028404A" w:rsidRDefault="0028404A" w:rsidP="0028404A">
            <w:pPr>
              <w:spacing w:after="0"/>
              <w:rPr>
                <w:rFonts w:ascii="Times New Roman" w:hAnsi="Times New Roman"/>
                <w:b/>
                <w:sz w:val="18"/>
                <w:szCs w:val="18"/>
              </w:rPr>
            </w:pPr>
          </w:p>
        </w:tc>
      </w:tr>
      <w:tr w:rsidR="0028404A" w:rsidRPr="0028404A" w:rsidTr="0028404A">
        <w:trPr>
          <w:trHeight w:val="300"/>
        </w:trPr>
        <w:tc>
          <w:tcPr>
            <w:tcW w:w="1134" w:type="dxa"/>
            <w:tcBorders>
              <w:top w:val="single" w:sz="6" w:space="0" w:color="auto"/>
              <w:left w:val="single" w:sz="6" w:space="0" w:color="auto"/>
              <w:bottom w:val="single" w:sz="6" w:space="0" w:color="auto"/>
              <w:right w:val="single" w:sz="6" w:space="0" w:color="auto"/>
            </w:tcBorders>
            <w:vAlign w:val="center"/>
            <w:hideMark/>
          </w:tcPr>
          <w:p w:rsidR="0028404A" w:rsidRPr="0028404A" w:rsidRDefault="0028404A" w:rsidP="0028404A">
            <w:pPr>
              <w:spacing w:after="0" w:line="252" w:lineRule="auto"/>
              <w:jc w:val="center"/>
              <w:rPr>
                <w:rFonts w:ascii="Times New Roman" w:hAnsi="Times New Roman"/>
                <w:sz w:val="18"/>
                <w:szCs w:val="18"/>
              </w:rPr>
            </w:pPr>
            <w:r w:rsidRPr="0028404A">
              <w:rPr>
                <w:rFonts w:ascii="Times New Roman" w:hAnsi="Times New Roman"/>
                <w:sz w:val="18"/>
                <w:szCs w:val="18"/>
              </w:rPr>
              <w:t>1</w:t>
            </w:r>
          </w:p>
        </w:tc>
        <w:tc>
          <w:tcPr>
            <w:tcW w:w="1986" w:type="dxa"/>
            <w:tcBorders>
              <w:top w:val="single" w:sz="6" w:space="0" w:color="auto"/>
              <w:left w:val="single" w:sz="6" w:space="0" w:color="auto"/>
              <w:bottom w:val="single" w:sz="6" w:space="0" w:color="auto"/>
              <w:right w:val="single" w:sz="6" w:space="0" w:color="auto"/>
            </w:tcBorders>
            <w:vAlign w:val="center"/>
            <w:hideMark/>
          </w:tcPr>
          <w:p w:rsidR="0028404A" w:rsidRPr="0028404A" w:rsidRDefault="0028404A" w:rsidP="0028404A">
            <w:pPr>
              <w:spacing w:after="0" w:line="252" w:lineRule="auto"/>
              <w:jc w:val="center"/>
              <w:rPr>
                <w:rFonts w:ascii="Times New Roman" w:hAnsi="Times New Roman"/>
                <w:noProof/>
                <w:sz w:val="18"/>
                <w:szCs w:val="18"/>
              </w:rPr>
            </w:pPr>
            <w:r w:rsidRPr="0028404A">
              <w:rPr>
                <w:rFonts w:ascii="Times New Roman" w:hAnsi="Times New Roman"/>
                <w:noProof/>
                <w:sz w:val="18"/>
                <w:szCs w:val="18"/>
              </w:rPr>
              <w:t>2</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3</w:t>
            </w:r>
          </w:p>
        </w:tc>
      </w:tr>
      <w:tr w:rsidR="0028404A" w:rsidRPr="0028404A" w:rsidTr="0028404A">
        <w:trPr>
          <w:trHeight w:val="300"/>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b/>
                <w:bCs/>
                <w:sz w:val="18"/>
                <w:szCs w:val="18"/>
              </w:rPr>
            </w:pPr>
            <w:r w:rsidRPr="0028404A">
              <w:rPr>
                <w:rFonts w:ascii="Times New Roman" w:hAnsi="Times New Roman"/>
                <w:b/>
                <w:bCs/>
                <w:sz w:val="18"/>
                <w:szCs w:val="18"/>
              </w:rPr>
              <w:t>182</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b/>
                <w:bCs/>
                <w:sz w:val="18"/>
                <w:szCs w:val="18"/>
              </w:rPr>
            </w:pP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b/>
                <w:bCs/>
                <w:sz w:val="18"/>
                <w:szCs w:val="18"/>
              </w:rPr>
              <w:t>Управление Федеральной налоговой службы России по Новосибирской области</w:t>
            </w:r>
          </w:p>
        </w:tc>
      </w:tr>
      <w:tr w:rsidR="0028404A" w:rsidRPr="0028404A" w:rsidTr="0028404A">
        <w:trPr>
          <w:trHeight w:val="300"/>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 xml:space="preserve">1 03 02230 01 0000 110 </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28404A" w:rsidRPr="0028404A" w:rsidTr="0028404A">
        <w:trPr>
          <w:trHeight w:val="300"/>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1 03 02240 01 0000 110</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Доходы от уплаты акцизов на моторные масла для дизельных и (или) карбюраторных (</w:t>
            </w:r>
            <w:proofErr w:type="spellStart"/>
            <w:r w:rsidRPr="0028404A">
              <w:rPr>
                <w:rFonts w:ascii="Times New Roman" w:hAnsi="Times New Roman"/>
                <w:sz w:val="18"/>
                <w:szCs w:val="18"/>
              </w:rPr>
              <w:t>инжекторных</w:t>
            </w:r>
            <w:proofErr w:type="spellEnd"/>
            <w:r w:rsidRPr="0028404A">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28404A" w:rsidRPr="0028404A" w:rsidTr="0028404A">
        <w:trPr>
          <w:trHeight w:val="300"/>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1 03 02250 01 0000 110</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28404A" w:rsidRPr="0028404A" w:rsidTr="0028404A">
        <w:trPr>
          <w:trHeight w:val="300"/>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1 03 02260 01 0000 110</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p w:rsidR="0028404A" w:rsidRPr="0028404A" w:rsidRDefault="0028404A" w:rsidP="0028404A">
            <w:pPr>
              <w:autoSpaceDE w:val="0"/>
              <w:autoSpaceDN w:val="0"/>
              <w:adjustRightInd w:val="0"/>
              <w:spacing w:after="0"/>
              <w:jc w:val="both"/>
              <w:rPr>
                <w:rFonts w:ascii="Times New Roman" w:hAnsi="Times New Roman"/>
                <w:sz w:val="18"/>
                <w:szCs w:val="18"/>
              </w:rPr>
            </w:pP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 xml:space="preserve">1 01 02000 01 0000 110 </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tabs>
                <w:tab w:val="left" w:pos="7440"/>
              </w:tabs>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Налог на доходы физических лиц</w:t>
            </w: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rPr>
                <w:rFonts w:ascii="Times New Roman" w:hAnsi="Times New Roman"/>
                <w:sz w:val="18"/>
                <w:szCs w:val="18"/>
              </w:rPr>
            </w:pPr>
            <w:r w:rsidRPr="0028404A">
              <w:rPr>
                <w:rFonts w:ascii="Times New Roman" w:hAnsi="Times New Roman"/>
                <w:sz w:val="18"/>
                <w:szCs w:val="18"/>
              </w:rPr>
              <w:t xml:space="preserve">  1 01 02010 01 0000 110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rPr>
                <w:rFonts w:ascii="Times New Roman" w:hAnsi="Times New Roman"/>
                <w:sz w:val="18"/>
                <w:szCs w:val="18"/>
              </w:rPr>
            </w:pPr>
            <w:r w:rsidRPr="0028404A">
              <w:rPr>
                <w:rFonts w:ascii="Times New Roman" w:hAnsi="Times New Roman"/>
                <w:sz w:val="18"/>
                <w:szCs w:val="18"/>
              </w:rPr>
              <w:t xml:space="preserve">  1 01 02020 01 0000 110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 xml:space="preserve">182 </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1 01 02030 01 0000 110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 xml:space="preserve">182 </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1 01 02040 01 0000 110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1 05 00000 01 0000 110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Налоги на совокупный доход</w:t>
            </w: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1 05 03000 01 0000 110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Единый сельскохозяйственный налог</w:t>
            </w: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1 05 03010 01 0000 110</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Единый сельскохозяйственный налог</w:t>
            </w: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1 06 00000 00  0000 110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Налоги на имущество</w:t>
            </w:r>
          </w:p>
        </w:tc>
      </w:tr>
      <w:tr w:rsidR="0028404A" w:rsidRPr="0028404A" w:rsidTr="0028404A">
        <w:trPr>
          <w:trHeight w:val="523"/>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1 06 01030 10  0000 110</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8404A" w:rsidRPr="0028404A" w:rsidTr="0028404A">
        <w:trPr>
          <w:trHeight w:val="240"/>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 xml:space="preserve">182 </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rPr>
                <w:rFonts w:ascii="Times New Roman" w:hAnsi="Times New Roman"/>
                <w:sz w:val="18"/>
                <w:szCs w:val="18"/>
              </w:rPr>
            </w:pPr>
            <w:r w:rsidRPr="0028404A">
              <w:rPr>
                <w:rFonts w:ascii="Times New Roman" w:hAnsi="Times New Roman"/>
                <w:sz w:val="18"/>
                <w:szCs w:val="18"/>
              </w:rPr>
              <w:t xml:space="preserve">  1 06 06033 10 0000  110</w:t>
            </w:r>
          </w:p>
        </w:tc>
        <w:tc>
          <w:tcPr>
            <w:tcW w:w="7654" w:type="dxa"/>
            <w:tcBorders>
              <w:top w:val="single" w:sz="6" w:space="0" w:color="auto"/>
              <w:left w:val="single" w:sz="6" w:space="0" w:color="auto"/>
              <w:bottom w:val="single" w:sz="6" w:space="0" w:color="auto"/>
              <w:right w:val="single" w:sz="2" w:space="0" w:color="000000"/>
            </w:tcBorders>
            <w:hideMark/>
          </w:tcPr>
          <w:tbl>
            <w:tblPr>
              <w:tblW w:w="9080" w:type="dxa"/>
              <w:tblInd w:w="20" w:type="dxa"/>
              <w:shd w:val="clear" w:color="auto" w:fill="FFFFFF"/>
              <w:tblLayout w:type="fixed"/>
              <w:tblCellMar>
                <w:left w:w="0" w:type="dxa"/>
                <w:right w:w="0" w:type="dxa"/>
              </w:tblCellMar>
              <w:tblLook w:val="04A0" w:firstRow="1" w:lastRow="0" w:firstColumn="1" w:lastColumn="0" w:noHBand="0" w:noVBand="1"/>
            </w:tblPr>
            <w:tblGrid>
              <w:gridCol w:w="20"/>
              <w:gridCol w:w="9040"/>
              <w:gridCol w:w="20"/>
            </w:tblGrid>
            <w:tr w:rsidR="0028404A" w:rsidRPr="0028404A" w:rsidTr="0028404A">
              <w:tc>
                <w:tcPr>
                  <w:tcW w:w="6" w:type="dxa"/>
                  <w:shd w:val="clear" w:color="auto" w:fill="FFFFFF"/>
                  <w:vAlign w:val="center"/>
                  <w:hideMark/>
                </w:tcPr>
                <w:p w:rsidR="0028404A" w:rsidRPr="0028404A" w:rsidRDefault="0028404A" w:rsidP="0028404A">
                  <w:pPr>
                    <w:spacing w:after="0"/>
                    <w:rPr>
                      <w:rFonts w:ascii="Times New Roman" w:hAnsi="Times New Roman"/>
                      <w:sz w:val="18"/>
                      <w:szCs w:val="18"/>
                    </w:rPr>
                  </w:pPr>
                </w:p>
              </w:tc>
              <w:tc>
                <w:tcPr>
                  <w:tcW w:w="9068" w:type="dxa"/>
                  <w:shd w:val="clear" w:color="auto" w:fill="FFFFFF"/>
                  <w:hideMark/>
                </w:tcPr>
                <w:p w:rsidR="0028404A" w:rsidRPr="0028404A" w:rsidRDefault="0028404A" w:rsidP="0028404A">
                  <w:pPr>
                    <w:spacing w:after="0" w:line="246" w:lineRule="atLeast"/>
                    <w:jc w:val="both"/>
                    <w:rPr>
                      <w:rFonts w:ascii="Times New Roman" w:hAnsi="Times New Roman"/>
                      <w:sz w:val="18"/>
                      <w:szCs w:val="18"/>
                    </w:rPr>
                  </w:pPr>
                  <w:r w:rsidRPr="0028404A">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6" w:type="dxa"/>
                  <w:shd w:val="clear" w:color="auto" w:fill="FFFFFF"/>
                  <w:vAlign w:val="center"/>
                  <w:hideMark/>
                </w:tcPr>
                <w:p w:rsidR="0028404A" w:rsidRPr="0028404A" w:rsidRDefault="0028404A" w:rsidP="0028404A">
                  <w:pPr>
                    <w:spacing w:after="0"/>
                    <w:rPr>
                      <w:rFonts w:ascii="Times New Roman" w:hAnsi="Times New Roman"/>
                      <w:sz w:val="18"/>
                      <w:szCs w:val="18"/>
                    </w:rPr>
                  </w:pPr>
                  <w:bookmarkStart w:id="0" w:name="dst102959"/>
                  <w:bookmarkEnd w:id="0"/>
                </w:p>
              </w:tc>
            </w:tr>
          </w:tbl>
          <w:p w:rsidR="0028404A" w:rsidRPr="0028404A" w:rsidRDefault="0028404A" w:rsidP="0028404A">
            <w:pPr>
              <w:autoSpaceDE w:val="0"/>
              <w:autoSpaceDN w:val="0"/>
              <w:adjustRightInd w:val="0"/>
              <w:spacing w:after="0"/>
              <w:jc w:val="both"/>
              <w:rPr>
                <w:rFonts w:ascii="Times New Roman" w:hAnsi="Times New Roman"/>
                <w:sz w:val="18"/>
                <w:szCs w:val="18"/>
              </w:rPr>
            </w:pPr>
          </w:p>
        </w:tc>
      </w:tr>
      <w:tr w:rsidR="0028404A" w:rsidRPr="0028404A" w:rsidTr="0028404A">
        <w:trPr>
          <w:trHeight w:val="542"/>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lastRenderedPageBreak/>
              <w:t>182</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pacing w:val="-1"/>
                <w:sz w:val="18"/>
                <w:szCs w:val="18"/>
              </w:rPr>
              <w:t>1 06 06043 10 0000 110</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shd w:val="clear" w:color="auto" w:fill="FFFFFF"/>
              </w:rPr>
              <w:t>Земельный налог с физических лиц, обладающих земельным участком, расположенным в границах сельских поселений</w:t>
            </w:r>
          </w:p>
        </w:tc>
      </w:tr>
      <w:tr w:rsidR="0028404A" w:rsidRPr="0028404A" w:rsidTr="0028404A">
        <w:trPr>
          <w:trHeight w:val="420"/>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z w:val="18"/>
                <w:szCs w:val="18"/>
              </w:rPr>
              <w:t>182</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spacing w:val="-1"/>
                <w:sz w:val="18"/>
                <w:szCs w:val="18"/>
              </w:rPr>
              <w:t>1 09 04053 10 0000 110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autoSpaceDE w:val="0"/>
              <w:autoSpaceDN w:val="0"/>
              <w:adjustRightInd w:val="0"/>
              <w:spacing w:after="0"/>
              <w:jc w:val="both"/>
              <w:rPr>
                <w:rFonts w:ascii="Times New Roman" w:hAnsi="Times New Roman"/>
                <w:bCs/>
                <w:sz w:val="18"/>
                <w:szCs w:val="18"/>
              </w:rPr>
            </w:pPr>
            <w:r w:rsidRPr="0028404A">
              <w:rPr>
                <w:rFonts w:ascii="Times New Roman" w:hAnsi="Times New Roman"/>
                <w:bCs/>
                <w:sz w:val="18"/>
                <w:szCs w:val="18"/>
              </w:rPr>
              <w:t>Земельный налог (по обязательствам, возникшим до 1 января 2006 года), мобилизуемый на территориях сельских поселений</w:t>
            </w:r>
          </w:p>
          <w:p w:rsidR="0028404A" w:rsidRPr="0028404A" w:rsidRDefault="0028404A" w:rsidP="0028404A">
            <w:pPr>
              <w:autoSpaceDE w:val="0"/>
              <w:autoSpaceDN w:val="0"/>
              <w:adjustRightInd w:val="0"/>
              <w:spacing w:after="0"/>
              <w:jc w:val="both"/>
              <w:rPr>
                <w:rFonts w:ascii="Times New Roman" w:hAnsi="Times New Roman"/>
                <w:bCs/>
                <w:sz w:val="18"/>
                <w:szCs w:val="18"/>
              </w:rPr>
            </w:pPr>
          </w:p>
        </w:tc>
      </w:tr>
      <w:tr w:rsidR="0028404A" w:rsidRPr="0028404A" w:rsidTr="0028404A">
        <w:trPr>
          <w:trHeight w:val="420"/>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autoSpaceDE w:val="0"/>
              <w:autoSpaceDN w:val="0"/>
              <w:adjustRightInd w:val="0"/>
              <w:spacing w:after="0"/>
              <w:jc w:val="center"/>
              <w:rPr>
                <w:rFonts w:ascii="Times New Roman" w:hAnsi="Times New Roman"/>
                <w:b/>
                <w:bCs/>
                <w:sz w:val="18"/>
                <w:szCs w:val="18"/>
              </w:rPr>
            </w:pPr>
            <w:r w:rsidRPr="0028404A">
              <w:rPr>
                <w:rFonts w:ascii="Times New Roman" w:hAnsi="Times New Roman"/>
                <w:b/>
                <w:bCs/>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autoSpaceDE w:val="0"/>
              <w:autoSpaceDN w:val="0"/>
              <w:adjustRightInd w:val="0"/>
              <w:spacing w:after="0"/>
              <w:jc w:val="center"/>
              <w:rPr>
                <w:rFonts w:ascii="Times New Roman" w:hAnsi="Times New Roman"/>
                <w:b/>
                <w:bCs/>
                <w:sz w:val="18"/>
                <w:szCs w:val="18"/>
              </w:rPr>
            </w:pP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autoSpaceDE w:val="0"/>
              <w:autoSpaceDN w:val="0"/>
              <w:adjustRightInd w:val="0"/>
              <w:spacing w:after="0"/>
              <w:jc w:val="center"/>
              <w:rPr>
                <w:rFonts w:ascii="Times New Roman" w:hAnsi="Times New Roman"/>
                <w:b/>
                <w:sz w:val="18"/>
                <w:szCs w:val="18"/>
              </w:rPr>
            </w:pPr>
            <w:r w:rsidRPr="0028404A">
              <w:rPr>
                <w:rFonts w:ascii="Times New Roman" w:hAnsi="Times New Roman"/>
                <w:b/>
                <w:bCs/>
                <w:sz w:val="18"/>
                <w:szCs w:val="18"/>
              </w:rPr>
              <w:t xml:space="preserve">Администрация   Кирзинского сельсовета    </w:t>
            </w:r>
            <w:r w:rsidRPr="0028404A">
              <w:rPr>
                <w:rFonts w:ascii="Times New Roman" w:hAnsi="Times New Roman"/>
                <w:b/>
                <w:sz w:val="18"/>
                <w:szCs w:val="18"/>
              </w:rPr>
              <w:t>Ордынского района</w:t>
            </w:r>
          </w:p>
          <w:p w:rsidR="0028404A" w:rsidRPr="0028404A" w:rsidRDefault="0028404A" w:rsidP="0028404A">
            <w:pPr>
              <w:autoSpaceDE w:val="0"/>
              <w:autoSpaceDN w:val="0"/>
              <w:adjustRightInd w:val="0"/>
              <w:spacing w:after="0"/>
              <w:jc w:val="center"/>
              <w:rPr>
                <w:rFonts w:ascii="Times New Roman" w:hAnsi="Times New Roman"/>
                <w:sz w:val="18"/>
                <w:szCs w:val="18"/>
              </w:rPr>
            </w:pPr>
            <w:r w:rsidRPr="0028404A">
              <w:rPr>
                <w:rFonts w:ascii="Times New Roman" w:hAnsi="Times New Roman"/>
                <w:b/>
                <w:sz w:val="18"/>
                <w:szCs w:val="18"/>
              </w:rPr>
              <w:t>Новосибирской области</w:t>
            </w:r>
          </w:p>
        </w:tc>
      </w:tr>
      <w:tr w:rsidR="0028404A" w:rsidRPr="0028404A" w:rsidTr="0028404A">
        <w:trPr>
          <w:trHeight w:val="28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napToGrid w:val="0"/>
                <w:sz w:val="18"/>
                <w:szCs w:val="18"/>
              </w:rPr>
            </w:pPr>
            <w:r w:rsidRPr="0028404A">
              <w:rPr>
                <w:rFonts w:ascii="Times New Roman" w:hAnsi="Times New Roman"/>
                <w:spacing w:val="-1"/>
                <w:sz w:val="18"/>
                <w:szCs w:val="18"/>
              </w:rPr>
              <w:t>1 08 00000 00 0000 110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napToGrid w:val="0"/>
                <w:sz w:val="18"/>
                <w:szCs w:val="18"/>
              </w:rPr>
            </w:pPr>
            <w:r w:rsidRPr="0028404A">
              <w:rPr>
                <w:rFonts w:ascii="Times New Roman" w:hAnsi="Times New Roman"/>
                <w:sz w:val="18"/>
                <w:szCs w:val="18"/>
              </w:rPr>
              <w:t>Государственная пошлина</w:t>
            </w:r>
          </w:p>
        </w:tc>
      </w:tr>
      <w:tr w:rsidR="0028404A" w:rsidRPr="0028404A" w:rsidTr="0028404A">
        <w:trPr>
          <w:trHeight w:val="28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napToGrid w:val="0"/>
                <w:sz w:val="18"/>
                <w:szCs w:val="18"/>
              </w:rPr>
            </w:pPr>
            <w:r w:rsidRPr="0028404A">
              <w:rPr>
                <w:rFonts w:ascii="Times New Roman" w:hAnsi="Times New Roman"/>
                <w:spacing w:val="-1"/>
                <w:sz w:val="18"/>
                <w:szCs w:val="18"/>
              </w:rPr>
              <w:t>1 08 04000 01 0000 110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autoSpaceDE w:val="0"/>
              <w:autoSpaceDN w:val="0"/>
              <w:adjustRightInd w:val="0"/>
              <w:spacing w:after="0"/>
              <w:jc w:val="both"/>
              <w:rPr>
                <w:rFonts w:ascii="Times New Roman" w:hAnsi="Times New Roman"/>
                <w:sz w:val="18"/>
                <w:szCs w:val="18"/>
              </w:rPr>
            </w:pPr>
            <w:r w:rsidRPr="0028404A">
              <w:rPr>
                <w:rFonts w:ascii="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r>
      <w:tr w:rsidR="0028404A" w:rsidRPr="0028404A" w:rsidTr="0028404A">
        <w:trPr>
          <w:trHeight w:val="286"/>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spacing w:after="0"/>
              <w:jc w:val="center"/>
              <w:rPr>
                <w:rFonts w:ascii="Times New Roman" w:hAnsi="Times New Roman"/>
                <w:snapToGrid w:val="0"/>
                <w:sz w:val="18"/>
                <w:szCs w:val="18"/>
              </w:rPr>
            </w:pPr>
            <w:r w:rsidRPr="0028404A">
              <w:rPr>
                <w:rFonts w:ascii="Times New Roman" w:hAnsi="Times New Roman"/>
                <w:snapToGrid w:val="0"/>
                <w:sz w:val="18"/>
                <w:szCs w:val="18"/>
              </w:rPr>
              <w:t>1 13 02065 10 0000 130</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spacing w:after="0"/>
              <w:jc w:val="both"/>
              <w:rPr>
                <w:rFonts w:ascii="Times New Roman" w:hAnsi="Times New Roman"/>
                <w:snapToGrid w:val="0"/>
                <w:sz w:val="18"/>
                <w:szCs w:val="18"/>
              </w:rPr>
            </w:pPr>
            <w:r w:rsidRPr="0028404A">
              <w:rPr>
                <w:rFonts w:ascii="Times New Roman" w:hAnsi="Times New Roman"/>
                <w:snapToGrid w:val="0"/>
                <w:sz w:val="18"/>
                <w:szCs w:val="18"/>
              </w:rPr>
              <w:t>Доходы, поступающие в порядке возмещения расходов, понесенных в связи с эксплуатацией имущества сельских поселений</w:t>
            </w:r>
          </w:p>
        </w:tc>
      </w:tr>
      <w:tr w:rsidR="0028404A" w:rsidRPr="0028404A" w:rsidTr="0028404A">
        <w:trPr>
          <w:trHeight w:val="286"/>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spacing w:after="0"/>
              <w:jc w:val="center"/>
              <w:rPr>
                <w:rFonts w:ascii="Times New Roman" w:hAnsi="Times New Roman"/>
                <w:snapToGrid w:val="0"/>
                <w:sz w:val="18"/>
                <w:szCs w:val="18"/>
              </w:rPr>
            </w:pPr>
            <w:r w:rsidRPr="0028404A">
              <w:rPr>
                <w:rFonts w:ascii="Times New Roman" w:hAnsi="Times New Roman"/>
                <w:snapToGrid w:val="0"/>
                <w:sz w:val="18"/>
                <w:szCs w:val="18"/>
              </w:rPr>
              <w:t>1 13 02995 10 0000 130</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spacing w:after="0"/>
              <w:jc w:val="both"/>
              <w:rPr>
                <w:rFonts w:ascii="Times New Roman" w:hAnsi="Times New Roman"/>
                <w:snapToGrid w:val="0"/>
                <w:sz w:val="18"/>
                <w:szCs w:val="18"/>
              </w:rPr>
            </w:pPr>
            <w:r w:rsidRPr="0028404A">
              <w:rPr>
                <w:rFonts w:ascii="Times New Roman" w:hAnsi="Times New Roman"/>
                <w:snapToGrid w:val="0"/>
                <w:sz w:val="18"/>
                <w:szCs w:val="18"/>
              </w:rPr>
              <w:t>Прочие доходы от компенсации затрат бюджетов сельских поселений</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hideMark/>
          </w:tcPr>
          <w:p w:rsidR="0028404A" w:rsidRPr="0028404A" w:rsidRDefault="0028404A" w:rsidP="0028404A">
            <w:pPr>
              <w:spacing w:after="0"/>
              <w:jc w:val="center"/>
              <w:rPr>
                <w:rFonts w:ascii="Times New Roman" w:hAnsi="Times New Roman"/>
                <w:snapToGrid w:val="0"/>
                <w:sz w:val="18"/>
                <w:szCs w:val="18"/>
              </w:rPr>
            </w:pPr>
            <w:r w:rsidRPr="0028404A">
              <w:rPr>
                <w:rFonts w:ascii="Times New Roman" w:hAnsi="Times New Roman"/>
                <w:sz w:val="18"/>
                <w:szCs w:val="18"/>
                <w:shd w:val="clear" w:color="auto" w:fill="FFFFFF"/>
              </w:rPr>
              <w:t>1 16 01050 01 0000 140</w:t>
            </w:r>
          </w:p>
        </w:tc>
        <w:tc>
          <w:tcPr>
            <w:tcW w:w="7654" w:type="dxa"/>
            <w:tcBorders>
              <w:top w:val="single" w:sz="6" w:space="0" w:color="auto"/>
              <w:left w:val="single" w:sz="6" w:space="0" w:color="auto"/>
              <w:bottom w:val="single" w:sz="6" w:space="0" w:color="auto"/>
              <w:right w:val="single" w:sz="2" w:space="0" w:color="000000"/>
            </w:tcBorders>
            <w:hideMark/>
          </w:tcPr>
          <w:p w:rsidR="0028404A" w:rsidRPr="0028404A" w:rsidRDefault="0028404A" w:rsidP="0028404A">
            <w:pPr>
              <w:spacing w:after="0"/>
              <w:jc w:val="both"/>
              <w:rPr>
                <w:rFonts w:ascii="Times New Roman" w:hAnsi="Times New Roman"/>
                <w:snapToGrid w:val="0"/>
                <w:sz w:val="18"/>
                <w:szCs w:val="18"/>
              </w:rPr>
            </w:pPr>
            <w:r w:rsidRPr="0028404A">
              <w:rPr>
                <w:rFonts w:ascii="Times New Roman" w:hAnsi="Times New Roman"/>
                <w:sz w:val="18"/>
                <w:szCs w:val="18"/>
                <w:shd w:val="clear" w:color="auto" w:fill="FFFFFF"/>
              </w:rPr>
              <w:t>Административные штрафы, установленные </w:t>
            </w:r>
            <w:hyperlink r:id="rId10" w:anchor="dst100174" w:history="1">
              <w:r w:rsidRPr="0028404A">
                <w:rPr>
                  <w:rStyle w:val="a3"/>
                  <w:rFonts w:ascii="Times New Roman" w:hAnsi="Times New Roman"/>
                  <w:sz w:val="18"/>
                  <w:szCs w:val="18"/>
                  <w:shd w:val="clear" w:color="auto" w:fill="FFFFFF"/>
                </w:rPr>
                <w:t>Главой 5</w:t>
              </w:r>
            </w:hyperlink>
            <w:r w:rsidRPr="0028404A">
              <w:rPr>
                <w:rFonts w:ascii="Times New Roman" w:hAnsi="Times New Roman"/>
                <w:sz w:val="18"/>
                <w:szCs w:val="18"/>
                <w:shd w:val="clear" w:color="auto" w:fill="FFFFFF"/>
              </w:rPr>
              <w:t> Кодекса Российской Федерации об административных правонарушениях, за административные правонарушения, посягающие на права граждан</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 xml:space="preserve"> 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1 16 07010 10 0000 140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proofErr w:type="gramStart"/>
            <w:r w:rsidRPr="0028404A">
              <w:rPr>
                <w:rFonts w:ascii="Times New Roman" w:hAnsi="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1 17 15030 10 0000150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shd w:val="clear" w:color="auto" w:fill="FFFFFF"/>
              </w:rPr>
              <w:t>Инициативные платежи, зачисляемые в бюджеты сельских поселений</w:t>
            </w:r>
          </w:p>
        </w:tc>
      </w:tr>
      <w:tr w:rsidR="0028404A" w:rsidRPr="0028404A" w:rsidTr="0028404A">
        <w:trPr>
          <w:trHeight w:val="894"/>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2 02 16001 10 0000 150</w:t>
            </w:r>
          </w:p>
        </w:tc>
        <w:tc>
          <w:tcPr>
            <w:tcW w:w="765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 xml:space="preserve">555 </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2 02 20216 00 0000 150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 xml:space="preserve">555 </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2 02 20216 10 0000 150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2 02 25299 10 0000 150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shd w:val="clear" w:color="auto" w:fill="FFFFFF"/>
              </w:rPr>
              <w:t xml:space="preserve">Субсидии бюджетам сельских поселений на </w:t>
            </w:r>
            <w:proofErr w:type="spellStart"/>
            <w:r w:rsidRPr="0028404A">
              <w:rPr>
                <w:rFonts w:ascii="Times New Roman" w:hAnsi="Times New Roman"/>
                <w:sz w:val="18"/>
                <w:szCs w:val="18"/>
                <w:shd w:val="clear" w:color="auto" w:fill="FFFFFF"/>
              </w:rPr>
              <w:t>софинансирование</w:t>
            </w:r>
            <w:proofErr w:type="spellEnd"/>
            <w:r w:rsidRPr="0028404A">
              <w:rPr>
                <w:rFonts w:ascii="Times New Roman" w:hAnsi="Times New Roman"/>
                <w:sz w:val="18"/>
                <w:szCs w:val="18"/>
                <w:shd w:val="clear" w:color="auto" w:fill="FFFFFF"/>
              </w:rPr>
              <w:t xml:space="preserve"> расходов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 xml:space="preserve">555 </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2 02 25555 00 0000 150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shd w:val="clear" w:color="auto" w:fill="FFFFFF"/>
              </w:rPr>
              <w:t>Субсидии бюджетам на реализацию программ формирования современной городской среды</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2 02 29999 10 0000 150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shd w:val="clear" w:color="auto" w:fill="FFFFFF"/>
              </w:rPr>
              <w:t>Прочие субсидии бюджетам сельских поселений</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2 02 30024 00 0000 150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rPr>
              <w:t>Субвенции местным бюджетам на выполнение передаваемых полномочий субъектов Российской Федерации</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2 02 30024 10 0000 150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shd w:val="clear" w:color="auto" w:fill="FFFFFF"/>
              </w:rPr>
              <w:t>Субвенции бюджетам сельских поселений на выполнение передаваемых полномочий субъектов Российской Федерации</w:t>
            </w:r>
          </w:p>
          <w:tbl>
            <w:tblPr>
              <w:tblW w:w="10165" w:type="dxa"/>
              <w:jc w:val="center"/>
              <w:tblLayout w:type="fixed"/>
              <w:tblLook w:val="0000" w:firstRow="0" w:lastRow="0" w:firstColumn="0" w:lastColumn="0" w:noHBand="0" w:noVBand="0"/>
            </w:tblPr>
            <w:tblGrid>
              <w:gridCol w:w="3755"/>
              <w:gridCol w:w="6410"/>
            </w:tblGrid>
            <w:tr w:rsidR="0028404A" w:rsidRPr="0028404A" w:rsidTr="0028404A">
              <w:trPr>
                <w:cantSplit/>
                <w:jc w:val="center"/>
              </w:trPr>
              <w:tc>
                <w:tcPr>
                  <w:tcW w:w="2982" w:type="dxa"/>
                  <w:tcMar>
                    <w:top w:w="100" w:type="nil"/>
                    <w:right w:w="100" w:type="nil"/>
                  </w:tcMar>
                </w:tcPr>
                <w:p w:rsidR="0028404A" w:rsidRPr="0028404A" w:rsidRDefault="0028404A" w:rsidP="0028404A">
                  <w:pPr>
                    <w:autoSpaceDE w:val="0"/>
                    <w:autoSpaceDN w:val="0"/>
                    <w:adjustRightInd w:val="0"/>
                    <w:rPr>
                      <w:rFonts w:ascii="Times New Roman" w:hAnsi="Times New Roman"/>
                      <w:sz w:val="18"/>
                      <w:szCs w:val="18"/>
                    </w:rPr>
                  </w:pPr>
                </w:p>
              </w:tc>
              <w:tc>
                <w:tcPr>
                  <w:tcW w:w="5090" w:type="dxa"/>
                  <w:tcMar>
                    <w:top w:w="100" w:type="nil"/>
                    <w:right w:w="100" w:type="nil"/>
                  </w:tcMar>
                </w:tcPr>
                <w:p w:rsidR="0028404A" w:rsidRPr="0028404A" w:rsidRDefault="0028404A" w:rsidP="0028404A">
                  <w:pPr>
                    <w:autoSpaceDE w:val="0"/>
                    <w:autoSpaceDN w:val="0"/>
                    <w:adjustRightInd w:val="0"/>
                    <w:rPr>
                      <w:rFonts w:ascii="Times New Roman" w:hAnsi="Times New Roman"/>
                      <w:sz w:val="18"/>
                      <w:szCs w:val="18"/>
                    </w:rPr>
                  </w:pPr>
                </w:p>
              </w:tc>
            </w:tr>
          </w:tbl>
          <w:p w:rsidR="0028404A" w:rsidRPr="0028404A" w:rsidRDefault="0028404A" w:rsidP="0028404A">
            <w:pPr>
              <w:spacing w:after="0"/>
              <w:jc w:val="both"/>
              <w:rPr>
                <w:rFonts w:ascii="Times New Roman" w:hAnsi="Times New Roman"/>
                <w:sz w:val="18"/>
                <w:szCs w:val="18"/>
                <w:shd w:val="clear" w:color="auto" w:fill="FFFFFF"/>
              </w:rPr>
            </w:pP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 xml:space="preserve"> 2 02 35118 10 0000 150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2 02 40014 10 0000 150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8404A" w:rsidRPr="0028404A" w:rsidTr="0028404A">
        <w:trPr>
          <w:trHeight w:val="636"/>
        </w:trPr>
        <w:tc>
          <w:tcPr>
            <w:tcW w:w="1134"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rPr>
            </w:pPr>
            <w:r w:rsidRPr="0028404A">
              <w:rPr>
                <w:rFonts w:ascii="Times New Roman" w:hAnsi="Times New Roman"/>
                <w:sz w:val="18"/>
                <w:szCs w:val="18"/>
              </w:rPr>
              <w:t>555</w:t>
            </w:r>
          </w:p>
        </w:tc>
        <w:tc>
          <w:tcPr>
            <w:tcW w:w="1986" w:type="dxa"/>
            <w:tcBorders>
              <w:top w:val="single" w:sz="6" w:space="0" w:color="auto"/>
              <w:left w:val="single" w:sz="6" w:space="0" w:color="auto"/>
              <w:bottom w:val="single" w:sz="6" w:space="0" w:color="auto"/>
              <w:right w:val="single" w:sz="6" w:space="0" w:color="auto"/>
            </w:tcBorders>
          </w:tcPr>
          <w:p w:rsidR="0028404A" w:rsidRPr="0028404A" w:rsidRDefault="0028404A" w:rsidP="0028404A">
            <w:pPr>
              <w:spacing w:after="0"/>
              <w:jc w:val="center"/>
              <w:rPr>
                <w:rFonts w:ascii="Times New Roman" w:hAnsi="Times New Roman"/>
                <w:sz w:val="18"/>
                <w:szCs w:val="18"/>
                <w:shd w:val="clear" w:color="auto" w:fill="FFFFFF"/>
              </w:rPr>
            </w:pPr>
            <w:r w:rsidRPr="0028404A">
              <w:rPr>
                <w:rFonts w:ascii="Times New Roman" w:hAnsi="Times New Roman"/>
                <w:sz w:val="18"/>
                <w:szCs w:val="18"/>
                <w:shd w:val="clear" w:color="auto" w:fill="FFFFFF"/>
              </w:rPr>
              <w:t>2 02 49999 10 0000 150</w:t>
            </w:r>
          </w:p>
        </w:tc>
        <w:tc>
          <w:tcPr>
            <w:tcW w:w="7654" w:type="dxa"/>
            <w:tcBorders>
              <w:top w:val="single" w:sz="6" w:space="0" w:color="auto"/>
              <w:left w:val="single" w:sz="6" w:space="0" w:color="auto"/>
              <w:bottom w:val="single" w:sz="6" w:space="0" w:color="auto"/>
              <w:right w:val="single" w:sz="2" w:space="0" w:color="000000"/>
            </w:tcBorders>
          </w:tcPr>
          <w:p w:rsidR="0028404A" w:rsidRPr="0028404A" w:rsidRDefault="0028404A" w:rsidP="0028404A">
            <w:pPr>
              <w:spacing w:after="0"/>
              <w:jc w:val="both"/>
              <w:rPr>
                <w:rFonts w:ascii="Times New Roman" w:hAnsi="Times New Roman"/>
                <w:sz w:val="18"/>
                <w:szCs w:val="18"/>
                <w:shd w:val="clear" w:color="auto" w:fill="FFFFFF"/>
              </w:rPr>
            </w:pPr>
            <w:r w:rsidRPr="0028404A">
              <w:rPr>
                <w:rFonts w:ascii="Times New Roman" w:hAnsi="Times New Roman"/>
                <w:sz w:val="18"/>
                <w:szCs w:val="18"/>
                <w:shd w:val="clear" w:color="auto" w:fill="FFFFFF"/>
              </w:rPr>
              <w:t>Прочие межбюджетные трансферты, передаваемые бюджетам сельских поселений</w:t>
            </w:r>
          </w:p>
        </w:tc>
      </w:tr>
    </w:tbl>
    <w:p w:rsidR="00E824A8" w:rsidRPr="00E824A8" w:rsidRDefault="00E824A8" w:rsidP="00E824A8">
      <w:pPr>
        <w:spacing w:after="0" w:line="240" w:lineRule="auto"/>
        <w:rPr>
          <w:rFonts w:ascii="Times New Roman" w:eastAsia="Times New Roman" w:hAnsi="Times New Roman"/>
          <w:lang w:eastAsia="ru-RU"/>
        </w:rPr>
        <w:sectPr w:rsidR="00E824A8" w:rsidRPr="00E824A8">
          <w:pgSz w:w="11900" w:h="16838"/>
          <w:pgMar w:top="567" w:right="567" w:bottom="567" w:left="1134" w:header="0" w:footer="0" w:gutter="0"/>
          <w:cols w:space="720"/>
        </w:sectPr>
      </w:pPr>
    </w:p>
    <w:p w:rsidR="00F44732" w:rsidRDefault="0028404A" w:rsidP="00F44732">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F44732">
        <w:rPr>
          <w:rFonts w:ascii="Times New Roman" w:hAnsi="Times New Roman"/>
          <w:sz w:val="24"/>
          <w:szCs w:val="24"/>
        </w:rPr>
        <w:t xml:space="preserve">                               </w:t>
      </w:r>
    </w:p>
    <w:p w:rsidR="0028404A" w:rsidRPr="0028404A" w:rsidRDefault="0028404A" w:rsidP="00F44732">
      <w:pPr>
        <w:spacing w:after="0" w:line="240" w:lineRule="auto"/>
        <w:jc w:val="center"/>
        <w:rPr>
          <w:rFonts w:ascii="Times New Roman" w:hAnsi="Times New Roman"/>
          <w:sz w:val="24"/>
          <w:szCs w:val="24"/>
        </w:rPr>
      </w:pPr>
      <w:r w:rsidRPr="0028404A">
        <w:rPr>
          <w:rFonts w:ascii="Times New Roman" w:hAnsi="Times New Roman"/>
          <w:sz w:val="24"/>
          <w:szCs w:val="24"/>
        </w:rPr>
        <w:t>АДМИНИСТРАЦИЯ</w:t>
      </w:r>
    </w:p>
    <w:p w:rsidR="0028404A" w:rsidRPr="0028404A" w:rsidRDefault="0028404A" w:rsidP="0028404A">
      <w:pPr>
        <w:spacing w:after="0" w:line="240" w:lineRule="auto"/>
        <w:jc w:val="center"/>
        <w:rPr>
          <w:rFonts w:ascii="Times New Roman" w:hAnsi="Times New Roman"/>
          <w:sz w:val="24"/>
          <w:szCs w:val="24"/>
        </w:rPr>
      </w:pPr>
      <w:r w:rsidRPr="0028404A">
        <w:rPr>
          <w:rFonts w:ascii="Times New Roman" w:hAnsi="Times New Roman"/>
          <w:sz w:val="24"/>
          <w:szCs w:val="24"/>
        </w:rPr>
        <w:t>КИРЗИНСКОГО  СЕЛЬСОВЕТА</w:t>
      </w:r>
      <w:r w:rsidRPr="0028404A">
        <w:rPr>
          <w:rFonts w:ascii="Times New Roman" w:hAnsi="Times New Roman"/>
          <w:sz w:val="24"/>
          <w:szCs w:val="24"/>
        </w:rPr>
        <w:br/>
        <w:t>ОРДЫНСКОГО  РАЙОНА  НОВОСИБИРСКОЙ  ОБЛАСТИ</w:t>
      </w:r>
    </w:p>
    <w:p w:rsidR="0028404A" w:rsidRPr="0028404A" w:rsidRDefault="0028404A" w:rsidP="0028404A">
      <w:pPr>
        <w:spacing w:after="0" w:line="240" w:lineRule="auto"/>
        <w:jc w:val="center"/>
        <w:rPr>
          <w:rFonts w:ascii="Times New Roman" w:hAnsi="Times New Roman"/>
          <w:sz w:val="24"/>
          <w:szCs w:val="24"/>
        </w:rPr>
      </w:pPr>
    </w:p>
    <w:p w:rsidR="0028404A" w:rsidRPr="0028404A" w:rsidRDefault="0028404A" w:rsidP="0028404A">
      <w:pPr>
        <w:spacing w:after="0" w:line="240" w:lineRule="auto"/>
        <w:jc w:val="center"/>
        <w:rPr>
          <w:rFonts w:ascii="Times New Roman" w:hAnsi="Times New Roman"/>
          <w:sz w:val="24"/>
          <w:szCs w:val="24"/>
        </w:rPr>
      </w:pPr>
      <w:r w:rsidRPr="0028404A">
        <w:rPr>
          <w:rFonts w:ascii="Times New Roman" w:hAnsi="Times New Roman"/>
          <w:sz w:val="24"/>
          <w:szCs w:val="24"/>
        </w:rPr>
        <w:t>ПОСТАНОВЛЕНИЕ</w:t>
      </w:r>
    </w:p>
    <w:p w:rsidR="0028404A" w:rsidRPr="0028404A" w:rsidRDefault="0028404A" w:rsidP="0028404A">
      <w:pPr>
        <w:spacing w:after="0" w:line="240" w:lineRule="auto"/>
        <w:jc w:val="center"/>
        <w:rPr>
          <w:rFonts w:ascii="Times New Roman" w:hAnsi="Times New Roman"/>
          <w:sz w:val="24"/>
          <w:szCs w:val="24"/>
        </w:rPr>
      </w:pPr>
    </w:p>
    <w:p w:rsidR="0028404A" w:rsidRPr="0028404A" w:rsidRDefault="0028404A" w:rsidP="0028404A">
      <w:pPr>
        <w:spacing w:after="0" w:line="240" w:lineRule="auto"/>
        <w:rPr>
          <w:rFonts w:ascii="Times New Roman" w:hAnsi="Times New Roman"/>
          <w:sz w:val="24"/>
          <w:szCs w:val="24"/>
        </w:rPr>
      </w:pPr>
      <w:r w:rsidRPr="0028404A">
        <w:rPr>
          <w:rFonts w:ascii="Times New Roman" w:hAnsi="Times New Roman"/>
          <w:sz w:val="24"/>
          <w:szCs w:val="24"/>
        </w:rPr>
        <w:t>24.11.2023                                                                                                                   № 124</w:t>
      </w:r>
    </w:p>
    <w:p w:rsidR="0028404A" w:rsidRPr="0028404A" w:rsidRDefault="0028404A" w:rsidP="0028404A">
      <w:pPr>
        <w:spacing w:after="0" w:line="240" w:lineRule="auto"/>
        <w:jc w:val="center"/>
        <w:rPr>
          <w:rFonts w:ascii="Times New Roman" w:hAnsi="Times New Roman"/>
          <w:sz w:val="24"/>
          <w:szCs w:val="24"/>
        </w:rPr>
      </w:pPr>
    </w:p>
    <w:p w:rsidR="0028404A" w:rsidRPr="0028404A" w:rsidRDefault="0028404A" w:rsidP="0028404A">
      <w:pPr>
        <w:spacing w:after="0" w:line="240" w:lineRule="auto"/>
        <w:jc w:val="center"/>
        <w:rPr>
          <w:rFonts w:ascii="Times New Roman" w:eastAsia="Times New Roman" w:hAnsi="Times New Roman"/>
          <w:bCs/>
          <w:sz w:val="24"/>
          <w:szCs w:val="24"/>
          <w:lang w:eastAsia="ru-RU"/>
        </w:rPr>
      </w:pPr>
      <w:r w:rsidRPr="0028404A">
        <w:rPr>
          <w:rFonts w:ascii="Times New Roman" w:eastAsia="Times New Roman" w:hAnsi="Times New Roman"/>
          <w:bCs/>
          <w:sz w:val="24"/>
          <w:szCs w:val="24"/>
          <w:lang w:eastAsia="ru-RU"/>
        </w:rPr>
        <w:t>Об основных направлениях бюджетной, налоговой и долговой политики</w:t>
      </w:r>
      <w:r w:rsidRPr="0028404A">
        <w:rPr>
          <w:rFonts w:ascii="Times New Roman" w:eastAsia="Times New Roman" w:hAnsi="Times New Roman"/>
          <w:sz w:val="24"/>
          <w:szCs w:val="24"/>
          <w:lang w:eastAsia="ru-RU"/>
        </w:rPr>
        <w:br/>
      </w:r>
      <w:r w:rsidRPr="0028404A">
        <w:rPr>
          <w:rFonts w:ascii="Times New Roman" w:eastAsia="Times New Roman" w:hAnsi="Times New Roman"/>
          <w:bCs/>
          <w:sz w:val="24"/>
          <w:szCs w:val="24"/>
          <w:lang w:eastAsia="ru-RU"/>
        </w:rPr>
        <w:t xml:space="preserve">Кирзинского сельсовета Ордынского района Новосибирской области </w:t>
      </w:r>
    </w:p>
    <w:p w:rsidR="0028404A" w:rsidRPr="0028404A" w:rsidRDefault="0028404A" w:rsidP="0028404A">
      <w:pPr>
        <w:spacing w:after="0" w:line="240" w:lineRule="auto"/>
        <w:jc w:val="center"/>
        <w:rPr>
          <w:rFonts w:ascii="Times New Roman" w:hAnsi="Times New Roman"/>
          <w:sz w:val="24"/>
          <w:szCs w:val="24"/>
        </w:rPr>
      </w:pPr>
      <w:r w:rsidRPr="0028404A">
        <w:rPr>
          <w:rFonts w:ascii="Times New Roman" w:eastAsia="Times New Roman" w:hAnsi="Times New Roman"/>
          <w:bCs/>
          <w:sz w:val="24"/>
          <w:szCs w:val="24"/>
          <w:lang w:eastAsia="ru-RU"/>
        </w:rPr>
        <w:t>на 2024 год и плановый период2025 и 2026 годов</w:t>
      </w:r>
      <w:r w:rsidRPr="0028404A">
        <w:rPr>
          <w:rFonts w:ascii="Times New Roman" w:hAnsi="Times New Roman"/>
          <w:sz w:val="24"/>
          <w:szCs w:val="24"/>
        </w:rPr>
        <w:t>.</w:t>
      </w:r>
    </w:p>
    <w:p w:rsidR="0028404A" w:rsidRPr="0028404A" w:rsidRDefault="0028404A" w:rsidP="0028404A">
      <w:pPr>
        <w:spacing w:after="0" w:line="240" w:lineRule="auto"/>
        <w:jc w:val="center"/>
        <w:rPr>
          <w:rFonts w:ascii="Times New Roman" w:hAnsi="Times New Roman"/>
          <w:sz w:val="24"/>
          <w:szCs w:val="24"/>
        </w:rPr>
      </w:pPr>
    </w:p>
    <w:p w:rsidR="0028404A" w:rsidRDefault="0028404A" w:rsidP="0028404A">
      <w:pPr>
        <w:spacing w:after="0" w:line="240" w:lineRule="auto"/>
        <w:jc w:val="both"/>
        <w:rPr>
          <w:rFonts w:ascii="Times New Roman" w:hAnsi="Times New Roman"/>
          <w:sz w:val="24"/>
          <w:szCs w:val="24"/>
        </w:rPr>
      </w:pPr>
      <w:proofErr w:type="gramStart"/>
      <w:r w:rsidRPr="0028404A">
        <w:rPr>
          <w:rFonts w:ascii="Times New Roman" w:hAnsi="Times New Roman"/>
          <w:sz w:val="24"/>
          <w:szCs w:val="24"/>
        </w:rPr>
        <w:t xml:space="preserve">В целях разработки проекта бюджета </w:t>
      </w:r>
      <w:r w:rsidRPr="0028404A">
        <w:rPr>
          <w:rFonts w:ascii="Times New Roman" w:hAnsi="Times New Roman"/>
          <w:bCs/>
          <w:sz w:val="24"/>
          <w:szCs w:val="24"/>
        </w:rPr>
        <w:t>Кирзинского</w:t>
      </w:r>
      <w:r>
        <w:rPr>
          <w:rFonts w:ascii="Times New Roman" w:hAnsi="Times New Roman"/>
          <w:bCs/>
          <w:sz w:val="24"/>
          <w:szCs w:val="24"/>
        </w:rPr>
        <w:t xml:space="preserve"> </w:t>
      </w:r>
      <w:r w:rsidRPr="0028404A">
        <w:rPr>
          <w:rFonts w:ascii="Times New Roman" w:hAnsi="Times New Roman"/>
          <w:sz w:val="24"/>
          <w:szCs w:val="24"/>
        </w:rPr>
        <w:t xml:space="preserve">сельсовета Ордынского района Новосибирской области на 2024 год и плановый период 2025 и 2026 годов, в соответствии с требованиями ст. ст. 172, 184.2 Бюджетного кодекса Российской Федерации, ст.14 Федерального закона от 06.10.2003 № 131-ФЗ "Об общих принципах организации местного самоуправления в Российской Федерации", руководствуясь Уставом сельского поселения </w:t>
      </w:r>
      <w:r w:rsidRPr="0028404A">
        <w:rPr>
          <w:rFonts w:ascii="Times New Roman" w:hAnsi="Times New Roman"/>
          <w:bCs/>
          <w:sz w:val="24"/>
          <w:szCs w:val="24"/>
        </w:rPr>
        <w:t>Кирзинского сельсовета</w:t>
      </w:r>
      <w:r w:rsidRPr="0028404A">
        <w:rPr>
          <w:rFonts w:ascii="Times New Roman" w:hAnsi="Times New Roman"/>
          <w:sz w:val="24"/>
          <w:szCs w:val="24"/>
        </w:rPr>
        <w:t xml:space="preserve"> Ордынского муниципального района Новосибирской области</w:t>
      </w:r>
      <w:proofErr w:type="gramEnd"/>
    </w:p>
    <w:p w:rsidR="0028404A" w:rsidRPr="0028404A" w:rsidRDefault="0028404A" w:rsidP="0028404A">
      <w:pPr>
        <w:spacing w:after="0" w:line="240" w:lineRule="auto"/>
        <w:jc w:val="both"/>
        <w:rPr>
          <w:rFonts w:ascii="Times New Roman" w:hAnsi="Times New Roman"/>
          <w:sz w:val="24"/>
          <w:szCs w:val="24"/>
        </w:rPr>
      </w:pPr>
      <w:r w:rsidRPr="0028404A">
        <w:rPr>
          <w:rFonts w:ascii="Times New Roman" w:hAnsi="Times New Roman"/>
          <w:sz w:val="24"/>
          <w:szCs w:val="24"/>
        </w:rPr>
        <w:t>ПОСТАНОВЛЯЮ:</w:t>
      </w:r>
    </w:p>
    <w:p w:rsidR="0028404A" w:rsidRPr="0028404A" w:rsidRDefault="0028404A" w:rsidP="0028404A">
      <w:pPr>
        <w:shd w:val="clear" w:color="auto" w:fill="FFFFFF"/>
        <w:spacing w:after="0" w:line="240" w:lineRule="auto"/>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xml:space="preserve">1. Утвердить основные направления бюджетной и налоговой политики </w:t>
      </w:r>
      <w:r w:rsidRPr="0028404A">
        <w:rPr>
          <w:rFonts w:ascii="Times New Roman" w:eastAsia="Times New Roman" w:hAnsi="Times New Roman"/>
          <w:bCs/>
          <w:sz w:val="24"/>
          <w:szCs w:val="24"/>
          <w:lang w:eastAsia="ru-RU"/>
        </w:rPr>
        <w:t>Кирзинского сельсовета</w:t>
      </w:r>
      <w:r w:rsidRPr="0028404A">
        <w:rPr>
          <w:rFonts w:ascii="Times New Roman" w:hAnsi="Times New Roman"/>
          <w:sz w:val="24"/>
          <w:szCs w:val="24"/>
        </w:rPr>
        <w:t xml:space="preserve"> Ордынского района Новосибирской области</w:t>
      </w:r>
      <w:r>
        <w:rPr>
          <w:rFonts w:ascii="Times New Roman" w:hAnsi="Times New Roman"/>
          <w:sz w:val="24"/>
          <w:szCs w:val="24"/>
        </w:rPr>
        <w:t xml:space="preserve"> </w:t>
      </w:r>
      <w:r w:rsidRPr="0028404A">
        <w:rPr>
          <w:rFonts w:ascii="Times New Roman" w:eastAsia="Times New Roman" w:hAnsi="Times New Roman"/>
          <w:sz w:val="24"/>
          <w:szCs w:val="24"/>
          <w:lang w:eastAsia="ru-RU"/>
        </w:rPr>
        <w:t>на 2024 год и плановый период 2025 и 2026 годов согласно приложению№1 к настоящему постановлению.</w:t>
      </w:r>
    </w:p>
    <w:p w:rsidR="0028404A" w:rsidRPr="0028404A" w:rsidRDefault="0028404A" w:rsidP="0028404A">
      <w:pPr>
        <w:shd w:val="clear" w:color="auto" w:fill="FFFFFF"/>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xml:space="preserve">2. Утвердить основные направления долговой политики </w:t>
      </w:r>
      <w:r w:rsidRPr="0028404A">
        <w:rPr>
          <w:rFonts w:ascii="Times New Roman" w:eastAsia="Times New Roman" w:hAnsi="Times New Roman"/>
          <w:bCs/>
          <w:sz w:val="24"/>
          <w:szCs w:val="24"/>
          <w:lang w:eastAsia="ru-RU"/>
        </w:rPr>
        <w:t>Кирзинского сельсовета</w:t>
      </w:r>
      <w:r w:rsidRPr="0028404A">
        <w:rPr>
          <w:rFonts w:ascii="Times New Roman" w:hAnsi="Times New Roman"/>
          <w:sz w:val="24"/>
          <w:szCs w:val="24"/>
        </w:rPr>
        <w:t xml:space="preserve"> Ордынского района Новосибирской области</w:t>
      </w:r>
      <w:r>
        <w:rPr>
          <w:rFonts w:ascii="Times New Roman" w:hAnsi="Times New Roman"/>
          <w:sz w:val="24"/>
          <w:szCs w:val="24"/>
        </w:rPr>
        <w:t xml:space="preserve"> </w:t>
      </w:r>
      <w:r w:rsidRPr="0028404A">
        <w:rPr>
          <w:rFonts w:ascii="Times New Roman" w:eastAsia="Times New Roman" w:hAnsi="Times New Roman"/>
          <w:sz w:val="24"/>
          <w:szCs w:val="24"/>
          <w:lang w:eastAsia="ru-RU"/>
        </w:rPr>
        <w:t>на 2024 год и плановый период 2025 и 2026 годов согласно приложению №2 к настоящему постановлению.</w:t>
      </w:r>
    </w:p>
    <w:p w:rsidR="0028404A" w:rsidRPr="0028404A" w:rsidRDefault="0028404A" w:rsidP="0028404A">
      <w:pPr>
        <w:shd w:val="clear" w:color="auto" w:fill="FFFFFF"/>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xml:space="preserve">3. При разработке проекта бюджета </w:t>
      </w:r>
      <w:r w:rsidRPr="0028404A">
        <w:rPr>
          <w:rFonts w:ascii="Times New Roman" w:eastAsia="Times New Roman" w:hAnsi="Times New Roman"/>
          <w:bCs/>
          <w:sz w:val="24"/>
          <w:szCs w:val="24"/>
          <w:lang w:eastAsia="ru-RU"/>
        </w:rPr>
        <w:t>Кирзинского сельсовета</w:t>
      </w:r>
      <w:r w:rsidRPr="0028404A">
        <w:rPr>
          <w:rFonts w:ascii="Times New Roman" w:hAnsi="Times New Roman"/>
          <w:sz w:val="24"/>
          <w:szCs w:val="24"/>
        </w:rPr>
        <w:t xml:space="preserve"> Ордынского района Новосибирской области</w:t>
      </w:r>
      <w:r>
        <w:rPr>
          <w:rFonts w:ascii="Times New Roman" w:hAnsi="Times New Roman"/>
          <w:sz w:val="24"/>
          <w:szCs w:val="24"/>
        </w:rPr>
        <w:t xml:space="preserve"> </w:t>
      </w:r>
      <w:r w:rsidRPr="0028404A">
        <w:rPr>
          <w:rFonts w:ascii="Times New Roman" w:eastAsia="Times New Roman" w:hAnsi="Times New Roman"/>
          <w:sz w:val="24"/>
          <w:szCs w:val="24"/>
          <w:lang w:eastAsia="ru-RU"/>
        </w:rPr>
        <w:t xml:space="preserve">на 2024 год и плановый период 2025 и 2026 годов обеспечить соблюдение Основных направлений бюджетной, налоговой и долговой политики </w:t>
      </w:r>
      <w:r w:rsidRPr="0028404A">
        <w:rPr>
          <w:rFonts w:ascii="Times New Roman" w:eastAsia="Times New Roman" w:hAnsi="Times New Roman"/>
          <w:bCs/>
          <w:sz w:val="24"/>
          <w:szCs w:val="24"/>
          <w:lang w:eastAsia="ru-RU"/>
        </w:rPr>
        <w:t>Кирзинского сельсовета</w:t>
      </w:r>
      <w:r w:rsidRPr="0028404A">
        <w:rPr>
          <w:rFonts w:ascii="Times New Roman" w:hAnsi="Times New Roman"/>
          <w:sz w:val="24"/>
          <w:szCs w:val="24"/>
        </w:rPr>
        <w:t xml:space="preserve"> Ордынского района Новосибирской области</w:t>
      </w:r>
      <w:r>
        <w:rPr>
          <w:rFonts w:ascii="Times New Roman" w:hAnsi="Times New Roman"/>
          <w:sz w:val="24"/>
          <w:szCs w:val="24"/>
        </w:rPr>
        <w:t xml:space="preserve"> </w:t>
      </w:r>
      <w:r w:rsidRPr="0028404A">
        <w:rPr>
          <w:rFonts w:ascii="Times New Roman" w:eastAsia="Times New Roman" w:hAnsi="Times New Roman"/>
          <w:sz w:val="24"/>
          <w:szCs w:val="24"/>
          <w:lang w:eastAsia="ru-RU"/>
        </w:rPr>
        <w:t>на 2024 год и плановый период 2025 и 2026 годов.</w:t>
      </w:r>
    </w:p>
    <w:p w:rsidR="0028404A" w:rsidRPr="0028404A" w:rsidRDefault="0028404A" w:rsidP="0028404A">
      <w:pPr>
        <w:shd w:val="clear" w:color="auto" w:fill="FFFFFF"/>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4. Постановление администрации Кирзинского сельсовета Ордынского района Новосибирской области от 03.11.2023 №113 «</w:t>
      </w:r>
      <w:r w:rsidRPr="0028404A">
        <w:rPr>
          <w:rFonts w:ascii="Times New Roman" w:eastAsia="Times New Roman" w:hAnsi="Times New Roman"/>
          <w:bCs/>
          <w:sz w:val="24"/>
          <w:szCs w:val="24"/>
          <w:lang w:eastAsia="ru-RU"/>
        </w:rPr>
        <w:t>Об основных направлениях бюджетной и налоговой политики</w:t>
      </w:r>
      <w:r>
        <w:rPr>
          <w:rFonts w:ascii="Times New Roman" w:eastAsia="Times New Roman" w:hAnsi="Times New Roman"/>
          <w:bCs/>
          <w:sz w:val="24"/>
          <w:szCs w:val="24"/>
          <w:lang w:eastAsia="ru-RU"/>
        </w:rPr>
        <w:t xml:space="preserve"> </w:t>
      </w:r>
      <w:r w:rsidRPr="0028404A">
        <w:rPr>
          <w:rFonts w:ascii="Times New Roman" w:eastAsia="Times New Roman" w:hAnsi="Times New Roman"/>
          <w:bCs/>
          <w:sz w:val="24"/>
          <w:szCs w:val="24"/>
          <w:lang w:eastAsia="ru-RU"/>
        </w:rPr>
        <w:t>Кирзинского сельсовета Ордынского района Новосибирской области на 2024 год и плановый период 2025 и 2026 годов» считать утратившим силу.</w:t>
      </w:r>
    </w:p>
    <w:p w:rsidR="0028404A" w:rsidRPr="0028404A" w:rsidRDefault="0028404A" w:rsidP="0028404A">
      <w:pPr>
        <w:shd w:val="clear" w:color="auto" w:fill="FFFFFF"/>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5. Опубликовать настоящее постановление в периодическом печатном издании «</w:t>
      </w:r>
      <w:proofErr w:type="spellStart"/>
      <w:r w:rsidRPr="0028404A">
        <w:rPr>
          <w:rFonts w:ascii="Times New Roman" w:eastAsia="Times New Roman" w:hAnsi="Times New Roman"/>
          <w:sz w:val="24"/>
          <w:szCs w:val="24"/>
          <w:lang w:eastAsia="ru-RU"/>
        </w:rPr>
        <w:t>Кирзинский</w:t>
      </w:r>
      <w:proofErr w:type="spellEnd"/>
      <w:r w:rsidRPr="0028404A">
        <w:rPr>
          <w:rFonts w:ascii="Times New Roman" w:eastAsia="Times New Roman" w:hAnsi="Times New Roman"/>
          <w:sz w:val="24"/>
          <w:szCs w:val="24"/>
          <w:lang w:eastAsia="ru-RU"/>
        </w:rPr>
        <w:t xml:space="preserve"> вестник» и разместить на официальном сайте администрации Кирзинского сельсовета Ордынского района Новосибирской области в сети «Интернет».</w:t>
      </w:r>
    </w:p>
    <w:p w:rsidR="0028404A" w:rsidRPr="0028404A" w:rsidRDefault="0028404A" w:rsidP="0028404A">
      <w:pPr>
        <w:shd w:val="clear" w:color="auto" w:fill="FFFFFF"/>
        <w:spacing w:after="0" w:line="240" w:lineRule="auto"/>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6. Постановление вступает в силу с момента подписания.</w:t>
      </w:r>
    </w:p>
    <w:p w:rsidR="0028404A" w:rsidRPr="0028404A" w:rsidRDefault="0028404A" w:rsidP="0028404A">
      <w:pPr>
        <w:shd w:val="clear" w:color="auto" w:fill="FFFFFF"/>
        <w:spacing w:after="0" w:line="240" w:lineRule="auto"/>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xml:space="preserve">          7. </w:t>
      </w:r>
      <w:proofErr w:type="gramStart"/>
      <w:r w:rsidRPr="0028404A">
        <w:rPr>
          <w:rFonts w:ascii="Times New Roman" w:eastAsia="Times New Roman" w:hAnsi="Times New Roman"/>
          <w:sz w:val="24"/>
          <w:szCs w:val="24"/>
          <w:lang w:eastAsia="ru-RU"/>
        </w:rPr>
        <w:t>Контроль за</w:t>
      </w:r>
      <w:proofErr w:type="gramEnd"/>
      <w:r w:rsidRPr="0028404A">
        <w:rPr>
          <w:rFonts w:ascii="Times New Roman" w:eastAsia="Times New Roman" w:hAnsi="Times New Roman"/>
          <w:sz w:val="24"/>
          <w:szCs w:val="24"/>
          <w:lang w:eastAsia="ru-RU"/>
        </w:rPr>
        <w:t xml:space="preserve"> исполнением настоящего постановления оставляю за собой.</w:t>
      </w:r>
    </w:p>
    <w:p w:rsidR="0028404A" w:rsidRPr="0028404A" w:rsidRDefault="0028404A" w:rsidP="0028404A">
      <w:pPr>
        <w:shd w:val="clear" w:color="auto" w:fill="FFFFFF"/>
        <w:spacing w:after="0" w:line="240" w:lineRule="auto"/>
        <w:jc w:val="both"/>
        <w:rPr>
          <w:rFonts w:ascii="Times New Roman" w:eastAsia="Times New Roman" w:hAnsi="Times New Roman"/>
          <w:sz w:val="24"/>
          <w:szCs w:val="24"/>
          <w:lang w:eastAsia="ru-RU"/>
        </w:rPr>
      </w:pPr>
    </w:p>
    <w:p w:rsidR="0028404A" w:rsidRPr="0028404A" w:rsidRDefault="0028404A" w:rsidP="0028404A">
      <w:pPr>
        <w:shd w:val="clear" w:color="auto" w:fill="FFFFFF"/>
        <w:spacing w:after="0" w:line="240" w:lineRule="auto"/>
        <w:jc w:val="both"/>
        <w:rPr>
          <w:rFonts w:ascii="Times New Roman" w:eastAsia="Times New Roman" w:hAnsi="Times New Roman"/>
          <w:sz w:val="24"/>
          <w:szCs w:val="24"/>
          <w:lang w:eastAsia="ru-RU"/>
        </w:rPr>
      </w:pPr>
    </w:p>
    <w:p w:rsidR="0028404A" w:rsidRPr="0028404A" w:rsidRDefault="0028404A" w:rsidP="0028404A">
      <w:pPr>
        <w:shd w:val="clear" w:color="auto" w:fill="FFFFFF"/>
        <w:spacing w:after="0" w:line="240" w:lineRule="auto"/>
        <w:jc w:val="both"/>
        <w:rPr>
          <w:rFonts w:ascii="Times New Roman" w:hAnsi="Times New Roman"/>
          <w:sz w:val="24"/>
          <w:szCs w:val="24"/>
        </w:rPr>
      </w:pPr>
      <w:r w:rsidRPr="0028404A">
        <w:rPr>
          <w:rFonts w:ascii="Times New Roman" w:eastAsia="Times New Roman" w:hAnsi="Times New Roman"/>
          <w:sz w:val="24"/>
          <w:szCs w:val="24"/>
          <w:lang w:eastAsia="ru-RU"/>
        </w:rPr>
        <w:t xml:space="preserve">Глава </w:t>
      </w:r>
      <w:r w:rsidRPr="0028404A">
        <w:rPr>
          <w:rFonts w:ascii="Times New Roman" w:eastAsia="Times New Roman" w:hAnsi="Times New Roman"/>
          <w:bCs/>
          <w:sz w:val="24"/>
          <w:szCs w:val="24"/>
          <w:lang w:eastAsia="ru-RU"/>
        </w:rPr>
        <w:t>Кирзинского сельсовета</w:t>
      </w:r>
    </w:p>
    <w:p w:rsidR="0028404A" w:rsidRPr="0028404A" w:rsidRDefault="0028404A" w:rsidP="0028404A">
      <w:pPr>
        <w:shd w:val="clear" w:color="auto" w:fill="FFFFFF"/>
        <w:spacing w:after="0" w:line="240" w:lineRule="auto"/>
        <w:jc w:val="both"/>
        <w:rPr>
          <w:rFonts w:ascii="Times New Roman" w:hAnsi="Times New Roman"/>
          <w:sz w:val="24"/>
          <w:szCs w:val="24"/>
        </w:rPr>
      </w:pPr>
      <w:r w:rsidRPr="0028404A">
        <w:rPr>
          <w:rFonts w:ascii="Times New Roman" w:hAnsi="Times New Roman"/>
          <w:sz w:val="24"/>
          <w:szCs w:val="24"/>
        </w:rPr>
        <w:t xml:space="preserve">Ордынского района </w:t>
      </w:r>
    </w:p>
    <w:p w:rsidR="0028404A" w:rsidRPr="0028404A" w:rsidRDefault="0028404A" w:rsidP="0028404A">
      <w:pPr>
        <w:shd w:val="clear" w:color="auto" w:fill="FFFFFF"/>
        <w:spacing w:after="0" w:line="240" w:lineRule="auto"/>
        <w:jc w:val="both"/>
        <w:rPr>
          <w:rFonts w:ascii="Times New Roman" w:hAnsi="Times New Roman"/>
          <w:sz w:val="24"/>
          <w:szCs w:val="24"/>
        </w:rPr>
      </w:pPr>
      <w:r w:rsidRPr="0028404A">
        <w:rPr>
          <w:rFonts w:ascii="Times New Roman" w:hAnsi="Times New Roman"/>
          <w:sz w:val="24"/>
          <w:szCs w:val="24"/>
        </w:rPr>
        <w:t>Новосибирской области</w:t>
      </w:r>
      <w:r w:rsidR="00F44732">
        <w:rPr>
          <w:rFonts w:ascii="Times New Roman" w:hAnsi="Times New Roman"/>
          <w:sz w:val="24"/>
          <w:szCs w:val="24"/>
        </w:rPr>
        <w:t xml:space="preserve">                                                                                  </w:t>
      </w:r>
      <w:proofErr w:type="spellStart"/>
      <w:r w:rsidRPr="0028404A">
        <w:rPr>
          <w:rFonts w:ascii="Times New Roman" w:hAnsi="Times New Roman"/>
          <w:sz w:val="24"/>
          <w:szCs w:val="24"/>
        </w:rPr>
        <w:t>Т.В.Чичина</w:t>
      </w:r>
      <w:proofErr w:type="spellEnd"/>
    </w:p>
    <w:p w:rsidR="00F44732" w:rsidRDefault="00F44732" w:rsidP="0028404A">
      <w:pPr>
        <w:pStyle w:val="a8"/>
        <w:spacing w:before="0" w:beforeAutospacing="0" w:after="150" w:afterAutospacing="0"/>
        <w:contextualSpacing/>
        <w:jc w:val="right"/>
      </w:pPr>
    </w:p>
    <w:p w:rsidR="0028404A" w:rsidRPr="0028404A" w:rsidRDefault="0028404A" w:rsidP="0028404A">
      <w:pPr>
        <w:pStyle w:val="a8"/>
        <w:spacing w:before="0" w:beforeAutospacing="0" w:after="150" w:afterAutospacing="0"/>
        <w:contextualSpacing/>
        <w:jc w:val="right"/>
      </w:pPr>
      <w:r w:rsidRPr="0028404A">
        <w:t>Приложение №1</w:t>
      </w:r>
    </w:p>
    <w:p w:rsidR="0028404A" w:rsidRPr="0028404A" w:rsidRDefault="0028404A" w:rsidP="0028404A">
      <w:pPr>
        <w:pStyle w:val="a8"/>
        <w:spacing w:before="0" w:beforeAutospacing="0" w:after="150" w:afterAutospacing="0"/>
        <w:contextualSpacing/>
        <w:jc w:val="right"/>
      </w:pPr>
      <w:r w:rsidRPr="0028404A">
        <w:t>Утверждены</w:t>
      </w:r>
    </w:p>
    <w:p w:rsidR="0028404A" w:rsidRPr="0028404A" w:rsidRDefault="0028404A" w:rsidP="0028404A">
      <w:pPr>
        <w:pStyle w:val="a8"/>
        <w:spacing w:before="0" w:beforeAutospacing="0" w:after="150" w:afterAutospacing="0"/>
        <w:contextualSpacing/>
        <w:jc w:val="right"/>
      </w:pPr>
      <w:r w:rsidRPr="0028404A">
        <w:t>постановлением администрации</w:t>
      </w:r>
    </w:p>
    <w:p w:rsidR="0028404A" w:rsidRPr="0028404A" w:rsidRDefault="0028404A" w:rsidP="0028404A">
      <w:pPr>
        <w:pStyle w:val="a8"/>
        <w:spacing w:before="0" w:beforeAutospacing="0" w:after="150" w:afterAutospacing="0"/>
        <w:contextualSpacing/>
        <w:jc w:val="right"/>
      </w:pPr>
      <w:r w:rsidRPr="0028404A">
        <w:t>Кирзинского сельсовета Ордынского района</w:t>
      </w:r>
    </w:p>
    <w:p w:rsidR="0028404A" w:rsidRPr="0028404A" w:rsidRDefault="0028404A" w:rsidP="0028404A">
      <w:pPr>
        <w:pStyle w:val="a8"/>
        <w:spacing w:before="0" w:beforeAutospacing="0" w:after="150" w:afterAutospacing="0"/>
        <w:contextualSpacing/>
        <w:jc w:val="right"/>
      </w:pPr>
      <w:r w:rsidRPr="0028404A">
        <w:t xml:space="preserve"> Новосибирской области </w:t>
      </w:r>
    </w:p>
    <w:p w:rsidR="0028404A" w:rsidRPr="0028404A" w:rsidRDefault="0028404A" w:rsidP="0028404A">
      <w:pPr>
        <w:pStyle w:val="a8"/>
        <w:spacing w:before="0" w:beforeAutospacing="0" w:after="0" w:afterAutospacing="0"/>
        <w:contextualSpacing/>
        <w:jc w:val="right"/>
      </w:pPr>
      <w:r w:rsidRPr="0028404A">
        <w:t>от 24.11.2023 г. № 124</w:t>
      </w:r>
    </w:p>
    <w:p w:rsidR="0028404A" w:rsidRPr="0028404A" w:rsidRDefault="0028404A" w:rsidP="0028404A">
      <w:pPr>
        <w:pStyle w:val="a8"/>
        <w:spacing w:before="0" w:beforeAutospacing="0" w:after="0" w:afterAutospacing="0"/>
        <w:jc w:val="center"/>
        <w:rPr>
          <w:rStyle w:val="aa"/>
        </w:rPr>
      </w:pPr>
    </w:p>
    <w:p w:rsidR="0028404A" w:rsidRPr="0028404A" w:rsidRDefault="0028404A" w:rsidP="0028404A">
      <w:pPr>
        <w:pStyle w:val="a8"/>
        <w:spacing w:before="0" w:beforeAutospacing="0" w:after="0" w:afterAutospacing="0"/>
        <w:jc w:val="center"/>
        <w:rPr>
          <w:rStyle w:val="aa"/>
        </w:rPr>
      </w:pPr>
      <w:r w:rsidRPr="0028404A">
        <w:rPr>
          <w:rStyle w:val="aa"/>
        </w:rPr>
        <w:t xml:space="preserve">Основные направления бюджетной и налоговой политики </w:t>
      </w:r>
    </w:p>
    <w:p w:rsidR="0028404A" w:rsidRPr="0028404A" w:rsidRDefault="0028404A" w:rsidP="0028404A">
      <w:pPr>
        <w:pStyle w:val="a8"/>
        <w:spacing w:before="0" w:beforeAutospacing="0" w:after="0" w:afterAutospacing="0"/>
        <w:jc w:val="center"/>
        <w:rPr>
          <w:rStyle w:val="aa"/>
        </w:rPr>
      </w:pPr>
      <w:r w:rsidRPr="0028404A">
        <w:rPr>
          <w:rStyle w:val="aa"/>
        </w:rPr>
        <w:t xml:space="preserve">Кирзинского сельсовета Ордынского района Новосибирской области </w:t>
      </w:r>
    </w:p>
    <w:p w:rsidR="0028404A" w:rsidRPr="0028404A" w:rsidRDefault="0028404A" w:rsidP="0028404A">
      <w:pPr>
        <w:pStyle w:val="a8"/>
        <w:spacing w:before="0" w:beforeAutospacing="0" w:after="0" w:afterAutospacing="0"/>
        <w:jc w:val="center"/>
      </w:pPr>
      <w:r w:rsidRPr="0028404A">
        <w:rPr>
          <w:rStyle w:val="aa"/>
        </w:rPr>
        <w:t>на 2024 год и плановый период 2025 и 2026 годов</w:t>
      </w:r>
    </w:p>
    <w:p w:rsidR="0028404A" w:rsidRPr="0028404A" w:rsidRDefault="0028404A" w:rsidP="0028404A">
      <w:pPr>
        <w:pStyle w:val="a8"/>
        <w:spacing w:before="0" w:beforeAutospacing="0" w:after="0" w:afterAutospacing="0"/>
        <w:ind w:firstLine="708"/>
        <w:jc w:val="both"/>
      </w:pPr>
    </w:p>
    <w:p w:rsidR="0028404A" w:rsidRPr="0028404A" w:rsidRDefault="0028404A" w:rsidP="0028404A">
      <w:pPr>
        <w:shd w:val="clear" w:color="auto" w:fill="FFFFFF"/>
        <w:spacing w:before="168" w:after="0" w:line="240" w:lineRule="auto"/>
        <w:ind w:right="53"/>
        <w:jc w:val="both"/>
        <w:rPr>
          <w:rFonts w:ascii="Times New Roman" w:eastAsia="Times New Roman" w:hAnsi="Times New Roman"/>
          <w:spacing w:val="2"/>
          <w:sz w:val="24"/>
          <w:szCs w:val="24"/>
          <w:lang w:eastAsia="ru-RU"/>
        </w:rPr>
      </w:pPr>
      <w:proofErr w:type="gramStart"/>
      <w:r w:rsidRPr="0028404A">
        <w:rPr>
          <w:rFonts w:ascii="Times New Roman" w:eastAsia="Times New Roman" w:hAnsi="Times New Roman"/>
          <w:spacing w:val="2"/>
          <w:sz w:val="24"/>
          <w:szCs w:val="24"/>
          <w:lang w:eastAsia="ru-RU"/>
        </w:rPr>
        <w:t xml:space="preserve">Основные направления бюджетной и налоговой политики </w:t>
      </w:r>
      <w:r w:rsidRPr="0028404A">
        <w:rPr>
          <w:rFonts w:ascii="Times New Roman" w:hAnsi="Times New Roman"/>
          <w:sz w:val="24"/>
          <w:szCs w:val="24"/>
        </w:rPr>
        <w:t xml:space="preserve">Кирзинского </w:t>
      </w:r>
      <w:r w:rsidRPr="0028404A">
        <w:rPr>
          <w:rFonts w:ascii="Times New Roman" w:eastAsia="Times New Roman" w:hAnsi="Times New Roman"/>
          <w:spacing w:val="2"/>
          <w:sz w:val="24"/>
          <w:szCs w:val="24"/>
          <w:lang w:eastAsia="ru-RU"/>
        </w:rPr>
        <w:t xml:space="preserve">сельсовета Ордынского района Новосибирской области на 2024 год </w:t>
      </w:r>
      <w:r w:rsidRPr="0028404A">
        <w:rPr>
          <w:rFonts w:ascii="Times New Roman" w:eastAsia="Times New Roman" w:hAnsi="Times New Roman"/>
          <w:bCs/>
          <w:sz w:val="24"/>
          <w:szCs w:val="24"/>
          <w:lang w:eastAsia="ru-RU"/>
        </w:rPr>
        <w:t>и плановый период 2025 и 2026 годов</w:t>
      </w:r>
      <w:r w:rsidRPr="0028404A">
        <w:rPr>
          <w:rFonts w:ascii="Times New Roman" w:eastAsia="Times New Roman" w:hAnsi="Times New Roman"/>
          <w:spacing w:val="2"/>
          <w:sz w:val="24"/>
          <w:szCs w:val="24"/>
          <w:lang w:eastAsia="ru-RU"/>
        </w:rPr>
        <w:t xml:space="preserve"> (далее – Основные направления бюджетной и налоговой политики) подготовлены на основании требований   Бюджетного кодекса Российской Федерации с отражением целей и задач в осуществлении бюджетной и налоговой политики</w:t>
      </w:r>
      <w:r w:rsidRPr="0028404A">
        <w:rPr>
          <w:rFonts w:ascii="Times New Roman" w:hAnsi="Times New Roman"/>
          <w:sz w:val="24"/>
          <w:szCs w:val="24"/>
        </w:rPr>
        <w:t xml:space="preserve"> Кирзинского </w:t>
      </w:r>
      <w:r w:rsidRPr="0028404A">
        <w:rPr>
          <w:rFonts w:ascii="Times New Roman" w:eastAsia="Times New Roman" w:hAnsi="Times New Roman"/>
          <w:spacing w:val="2"/>
          <w:sz w:val="24"/>
          <w:szCs w:val="24"/>
          <w:lang w:eastAsia="ru-RU"/>
        </w:rPr>
        <w:t>сельсовета Ордынского района Новосибирской области, определяют условия, принимаемые для составления проекта</w:t>
      </w:r>
      <w:proofErr w:type="gramEnd"/>
      <w:r w:rsidRPr="0028404A">
        <w:rPr>
          <w:rFonts w:ascii="Times New Roman" w:eastAsia="Times New Roman" w:hAnsi="Times New Roman"/>
          <w:spacing w:val="2"/>
          <w:sz w:val="24"/>
          <w:szCs w:val="24"/>
          <w:lang w:eastAsia="ru-RU"/>
        </w:rPr>
        <w:t xml:space="preserve"> местного бюджета на 2024 год и плановый период 2025 и 2026 годов, устанавливают приоритеты в сфере управления муниципальными финансами, а также подходы к его формированию с учетом сложившейся экономической ситуацией и изменений, внесенных в действующее налоговое и бюджетное законодательство.</w:t>
      </w:r>
    </w:p>
    <w:p w:rsidR="0028404A" w:rsidRPr="0028404A" w:rsidRDefault="0028404A" w:rsidP="0028404A">
      <w:pPr>
        <w:shd w:val="clear" w:color="auto" w:fill="FFFFFF"/>
        <w:spacing w:after="0" w:line="240" w:lineRule="auto"/>
        <w:ind w:right="53" w:firstLine="720"/>
        <w:jc w:val="both"/>
        <w:rPr>
          <w:rFonts w:ascii="Times New Roman" w:eastAsia="Times New Roman" w:hAnsi="Times New Roman"/>
          <w:spacing w:val="2"/>
          <w:sz w:val="24"/>
          <w:szCs w:val="24"/>
          <w:lang w:eastAsia="ru-RU"/>
        </w:rPr>
      </w:pPr>
    </w:p>
    <w:p w:rsidR="0028404A" w:rsidRPr="00F44732" w:rsidRDefault="0028404A" w:rsidP="00F44732">
      <w:pPr>
        <w:pStyle w:val="ad"/>
        <w:numPr>
          <w:ilvl w:val="0"/>
          <w:numId w:val="18"/>
        </w:numPr>
        <w:shd w:val="clear" w:color="auto" w:fill="FFFFFF"/>
        <w:spacing w:after="0" w:line="240" w:lineRule="auto"/>
        <w:ind w:right="53"/>
        <w:jc w:val="center"/>
        <w:rPr>
          <w:rFonts w:ascii="Times New Roman" w:eastAsia="Times New Roman" w:hAnsi="Times New Roman"/>
          <w:sz w:val="24"/>
          <w:szCs w:val="24"/>
          <w:lang w:eastAsia="ru-RU"/>
        </w:rPr>
      </w:pPr>
      <w:r w:rsidRPr="0028404A">
        <w:rPr>
          <w:rFonts w:ascii="Times New Roman" w:eastAsia="Times New Roman" w:hAnsi="Times New Roman"/>
          <w:spacing w:val="2"/>
          <w:sz w:val="24"/>
          <w:szCs w:val="24"/>
          <w:lang w:eastAsia="ru-RU"/>
        </w:rPr>
        <w:t>Налоговая политика</w:t>
      </w:r>
    </w:p>
    <w:p w:rsidR="0028404A" w:rsidRPr="0028404A" w:rsidRDefault="0028404A" w:rsidP="0028404A">
      <w:pPr>
        <w:shd w:val="clear" w:color="auto" w:fill="FFFFFF"/>
        <w:spacing w:before="168" w:after="0" w:line="240" w:lineRule="auto"/>
        <w:ind w:right="51" w:firstLine="720"/>
        <w:contextualSpacing/>
        <w:jc w:val="center"/>
        <w:rPr>
          <w:rFonts w:ascii="Times New Roman" w:eastAsia="Times New Roman" w:hAnsi="Times New Roman"/>
          <w:spacing w:val="2"/>
          <w:sz w:val="24"/>
          <w:szCs w:val="24"/>
          <w:lang w:eastAsia="ru-RU"/>
        </w:rPr>
      </w:pPr>
      <w:r w:rsidRPr="0028404A">
        <w:rPr>
          <w:rFonts w:ascii="Times New Roman" w:eastAsia="Times New Roman" w:hAnsi="Times New Roman"/>
          <w:spacing w:val="2"/>
          <w:sz w:val="24"/>
          <w:szCs w:val="24"/>
          <w:lang w:eastAsia="ru-RU"/>
        </w:rPr>
        <w:t>Итоги налоговой политики в 2024- 2026 годах</w:t>
      </w:r>
    </w:p>
    <w:p w:rsidR="0028404A" w:rsidRPr="0028404A" w:rsidRDefault="0028404A" w:rsidP="0028404A">
      <w:pPr>
        <w:shd w:val="clear" w:color="auto" w:fill="FFFFFF"/>
        <w:spacing w:before="168" w:after="0" w:line="240" w:lineRule="auto"/>
        <w:ind w:right="51" w:firstLine="720"/>
        <w:contextualSpacing/>
        <w:jc w:val="center"/>
        <w:rPr>
          <w:rFonts w:ascii="Times New Roman" w:eastAsia="Times New Roman" w:hAnsi="Times New Roman"/>
          <w:spacing w:val="2"/>
          <w:sz w:val="24"/>
          <w:szCs w:val="24"/>
          <w:lang w:eastAsia="ru-RU"/>
        </w:rPr>
      </w:pP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 2022-2023 годах налоговая политика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(далее-поселение) была направлена на продолжение работы по повышению налогового потенциала поселения за счет увеличения облагаемой базы, улучшения администрирования платежей, увеличения собираемости налогов.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Одним из направлений работы по росту доходного потенциала является реализация мер по повышению эффективности налогового администрирования.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 целях обеспечения результативной работы по мобилизации доходов в бюджет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(далее-местный бюджет) работает комиссия по вопросам увеличения поступления налоговых и неналоговых доходов.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xml:space="preserve">В целях реализации мероприятий по повышению собираемости налоговых и неналоговых доходов, администрацией поселения проводилась работа по выявлению объектов недвижимости, не поставленных на кадастровый и налоговый учет, а также разъяснительная работа по побуждению лиц к регистрации прав на имущество. </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
    <w:p w:rsidR="0028404A" w:rsidRPr="0028404A" w:rsidRDefault="0028404A" w:rsidP="0028404A">
      <w:pPr>
        <w:spacing w:after="0" w:line="240" w:lineRule="auto"/>
        <w:jc w:val="center"/>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Основные направления налоговой политики на 2024 год и плановый период 2025 и 2026 годов</w:t>
      </w:r>
    </w:p>
    <w:p w:rsidR="0028404A" w:rsidRPr="0028404A" w:rsidRDefault="0028404A" w:rsidP="0028404A">
      <w:pPr>
        <w:spacing w:after="0" w:line="240" w:lineRule="auto"/>
        <w:jc w:val="center"/>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 2024-2026 годах будет продолжена реализация основных целей и задач налоговой политики, предусмотренных в предыдущие годы.</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 целом в налоговой политике приоритетом остается улучшение качества администрирования и повышение собираемости налогов.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Налоговая политика поселения в 2024 - 2026 годах ориентирована на развитие доходного потенциала на основе экономического роста, а не за счет повышения налоговой нагрузки на плательщиков.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Основными задачами в среднесрочной перспективе являются: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-усиление мер по укреплению налоговой дисциплины налогоплательщиков;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повышение реалистичности прогнозирования и минимизация рисков несбалансированности при бюджетном планировании;</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укрепление доходной базы бюджета поселения за счет наращивания стабильных доходных источников и мобилизации в бюджет имеющихся резервов;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повышение эффективности управления муниципальным имуществом.</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Рост бюджетных поступлений планируется достичь за счет:</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-расширения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-выявления и пресечения схем минимизации налогов, совершенствование методов контроля легализации «теневой» заработной платы;</w:t>
      </w:r>
      <w:r w:rsidRPr="0028404A">
        <w:rPr>
          <w:rFonts w:ascii="Times New Roman" w:eastAsia="Times New Roman" w:hAnsi="Times New Roman"/>
          <w:sz w:val="24"/>
          <w:szCs w:val="24"/>
          <w:lang w:eastAsia="ru-RU"/>
        </w:rPr>
        <w:br/>
        <w:t xml:space="preserve">          </w:t>
      </w:r>
      <w:proofErr w:type="gramStart"/>
      <w:r w:rsidRPr="0028404A">
        <w:rPr>
          <w:rFonts w:ascii="Times New Roman" w:eastAsia="Times New Roman" w:hAnsi="Times New Roman"/>
          <w:sz w:val="24"/>
          <w:szCs w:val="24"/>
          <w:lang w:eastAsia="ru-RU"/>
        </w:rPr>
        <w:t>-с</w:t>
      </w:r>
      <w:proofErr w:type="gramEnd"/>
      <w:r w:rsidRPr="0028404A">
        <w:rPr>
          <w:rFonts w:ascii="Times New Roman" w:eastAsia="Times New Roman" w:hAnsi="Times New Roman"/>
          <w:sz w:val="24"/>
          <w:szCs w:val="24"/>
          <w:lang w:eastAsia="ru-RU"/>
        </w:rPr>
        <w:t>овершенствования методов налогового администрирования, повышения уровня ответственности главных администраторов доходов за выполнение плановых показателей поступления доходов в бюджет;</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lastRenderedPageBreak/>
        <w:t>-проведения оценки социальной и бюджетной эффективности налоговых расходов бюджета;</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совершенствования управления муниципальной собственностью.</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roofErr w:type="gramStart"/>
      <w:r w:rsidRPr="0028404A">
        <w:rPr>
          <w:rFonts w:ascii="Times New Roman" w:eastAsia="Times New Roman" w:hAnsi="Times New Roman"/>
          <w:sz w:val="24"/>
          <w:szCs w:val="24"/>
          <w:lang w:eastAsia="ru-RU"/>
        </w:rPr>
        <w:t>Формирование налоговых и неналоговых доходов будет основываться на вступивших в силу, а также планируемых к принятию с 2024 года изменений федерального и регионального бюджетного и налогового законодательства, нормативных правовых актов поселения по местным налогам.</w:t>
      </w:r>
      <w:proofErr w:type="gramEnd"/>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Основой формирования налоговой политики поселения, а также основных параметров налоговых и неналоговых доходов бюджета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на 2024 год и среднесрочную перспективу до 2026 года являются показатели прогноза социально-экономического развития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на 2024-2026 годы.</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center"/>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2 Бюджетная политика</w:t>
      </w:r>
    </w:p>
    <w:p w:rsidR="0028404A" w:rsidRPr="0028404A" w:rsidRDefault="0028404A" w:rsidP="0028404A">
      <w:pPr>
        <w:spacing w:after="0" w:line="240" w:lineRule="auto"/>
        <w:ind w:firstLine="708"/>
        <w:jc w:val="center"/>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center"/>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Основные направления бюджетной политики на 2024 год и плановый период 2025 и 2026 годов</w:t>
      </w:r>
    </w:p>
    <w:p w:rsidR="0028404A" w:rsidRPr="0028404A" w:rsidRDefault="0028404A" w:rsidP="0028404A">
      <w:pPr>
        <w:spacing w:after="0" w:line="240" w:lineRule="auto"/>
        <w:ind w:firstLine="708"/>
        <w:jc w:val="center"/>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Основные направления бюджетной политики на 2024 год и плановый период 2025 и 2026 годов разработаны в соответствии со статьей 172 Бюджетного кодекса Российской Федерации и определяют цели, задачи и приоритеты бюджетной политики в среднесрочной перспективе.</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Целью бюджетной политики на 2024-2026 годы является определение основных подходов к формированию проекта местного бюджета на 2024 год и плановый период 2025 и 2026 годов.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Задачей бюджетной политики является рациональное и эффективное использование имеющихся бюджетных средств. При этом выплаты заработной платы работникам бюджетной сферы являются безусловным приоритетом бюджетной политики и будут исполнены в полном объеме в любой экономической ситуации.</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roofErr w:type="gramStart"/>
      <w:r w:rsidRPr="0028404A">
        <w:rPr>
          <w:rFonts w:ascii="Times New Roman" w:eastAsia="Times New Roman" w:hAnsi="Times New Roman"/>
          <w:sz w:val="24"/>
          <w:szCs w:val="24"/>
          <w:lang w:eastAsia="ru-RU"/>
        </w:rPr>
        <w:t>Исходя из поставленной задачи бюджетной политики на 2024-2026 годы необходимо обеспечить</w:t>
      </w:r>
      <w:proofErr w:type="gramEnd"/>
      <w:r w:rsidRPr="0028404A">
        <w:rPr>
          <w:rFonts w:ascii="Times New Roman" w:eastAsia="Times New Roman" w:hAnsi="Times New Roman"/>
          <w:sz w:val="24"/>
          <w:szCs w:val="24"/>
          <w:lang w:eastAsia="ru-RU"/>
        </w:rPr>
        <w:t>:</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формирование реалистичного прогноза поступления налоговых и неналоговых доходов местного бюджета, осуществляемого на основе прогноза социально-экономического развития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на предстоящий трехлетний период;</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привлечение дополнительных межбюджетных трансфертов из бюджетов другого уровня в местный бюджет в максимально возможном объеме;</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сохранение уровня финансового обеспечения расходных обязательств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по всем первоочередным и социально значимым направлениям;</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расстановку приоритетов в расходовании бюджетных средств, оптимизацию и повышение эффективности бюджетных расходов;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-обеспечение участия в конкурсном отборе реализации инициативных проектов на территории поселения и включения в муниципальные программы поселения мероприятия по реализации инициативных проектов.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Основой для формирования расходов местного бюджета является реестр действующих расходных обязательств поселения на 2024-2026 годы.</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xml:space="preserve">В области муниципального управления бюджетная политика будет направлена на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gramStart"/>
      <w:r w:rsidRPr="0028404A">
        <w:rPr>
          <w:rFonts w:ascii="Times New Roman" w:eastAsia="Times New Roman" w:hAnsi="Times New Roman"/>
          <w:sz w:val="24"/>
          <w:szCs w:val="24"/>
          <w:lang w:eastAsia="ru-RU"/>
        </w:rPr>
        <w:t>и(</w:t>
      </w:r>
      <w:proofErr w:type="gramEnd"/>
      <w:r w:rsidRPr="0028404A">
        <w:rPr>
          <w:rFonts w:ascii="Times New Roman" w:eastAsia="Times New Roman" w:hAnsi="Times New Roman"/>
          <w:sz w:val="24"/>
          <w:szCs w:val="24"/>
          <w:lang w:eastAsia="ru-RU"/>
        </w:rPr>
        <w:t>или) содержание органов местного самоуправления муниципальных образований Новосибирской области, установленных постановлением Правительства Новосибирской области от 31.01.2017 №20-п, на оптимизацию расходов на содержание органов местного самоуправления, на  недопущение увеличения штатной численности муниципальных служащих, работников органов местного самоуправления поселения.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lastRenderedPageBreak/>
        <w:t>Ассигнования на оплату труда работников органов местного самоуправления (муниципальных органов) будут рассчитываться с учетом установленной индексации.</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Бюджетные ассигнования на оплату коммунальных услуг на 2024-2026 годы рассчитываются исходя из планируемой индексации регулируемых цен и тарифов на коммунальные услуги.</w:t>
      </w:r>
    </w:p>
    <w:p w:rsidR="0028404A" w:rsidRPr="0028404A" w:rsidRDefault="0028404A" w:rsidP="0028404A">
      <w:pPr>
        <w:shd w:val="clear" w:color="auto" w:fill="FFFFFF"/>
        <w:spacing w:before="168" w:after="0" w:line="240" w:lineRule="auto"/>
        <w:ind w:right="51" w:firstLine="720"/>
        <w:contextualSpacing/>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 сфере межбюджетных отношений на 2024 год и плановый период 2025 и 2026 годов предусматривается передача из местного бюджета в бюджет муниципального района</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межбюджетных трансфертов на исполнение переданных полномочий, в соответствии с заключенными соглашениями.</w:t>
      </w:r>
    </w:p>
    <w:p w:rsidR="0028404A" w:rsidRPr="0028404A" w:rsidRDefault="0028404A" w:rsidP="0028404A">
      <w:pPr>
        <w:shd w:val="clear" w:color="auto" w:fill="FFFFFF"/>
        <w:spacing w:before="168" w:after="0" w:line="240" w:lineRule="auto"/>
        <w:ind w:right="51" w:firstLine="720"/>
        <w:contextualSpacing/>
        <w:jc w:val="center"/>
        <w:rPr>
          <w:rFonts w:ascii="Times New Roman" w:eastAsia="Times New Roman" w:hAnsi="Times New Roman"/>
          <w:sz w:val="24"/>
          <w:szCs w:val="24"/>
          <w:lang w:eastAsia="ru-RU"/>
        </w:rPr>
      </w:pPr>
    </w:p>
    <w:p w:rsidR="0028404A" w:rsidRPr="0028404A" w:rsidRDefault="0028404A" w:rsidP="0028404A">
      <w:pPr>
        <w:spacing w:after="0" w:line="240" w:lineRule="auto"/>
        <w:jc w:val="right"/>
        <w:rPr>
          <w:rFonts w:ascii="Times New Roman" w:eastAsia="Times New Roman" w:hAnsi="Times New Roman"/>
          <w:sz w:val="24"/>
          <w:szCs w:val="24"/>
          <w:lang w:eastAsia="ru-RU"/>
        </w:rPr>
      </w:pPr>
      <w:r w:rsidRPr="0028404A">
        <w:rPr>
          <w:rFonts w:ascii="Times New Roman" w:eastAsia="Times New Roman" w:hAnsi="Times New Roman"/>
          <w:bCs/>
          <w:sz w:val="24"/>
          <w:szCs w:val="24"/>
          <w:lang w:eastAsia="ru-RU"/>
        </w:rPr>
        <w:t>Приложение № 2</w:t>
      </w:r>
    </w:p>
    <w:p w:rsidR="0028404A" w:rsidRPr="0028404A" w:rsidRDefault="0028404A" w:rsidP="0028404A">
      <w:pPr>
        <w:spacing w:after="0" w:line="240" w:lineRule="auto"/>
        <w:jc w:val="right"/>
        <w:rPr>
          <w:rFonts w:ascii="Times New Roman" w:eastAsia="Times New Roman" w:hAnsi="Times New Roman"/>
          <w:bCs/>
          <w:sz w:val="24"/>
          <w:szCs w:val="24"/>
          <w:lang w:eastAsia="ru-RU"/>
        </w:rPr>
      </w:pPr>
      <w:r w:rsidRPr="0028404A">
        <w:rPr>
          <w:rFonts w:ascii="Times New Roman" w:eastAsia="Times New Roman" w:hAnsi="Times New Roman"/>
          <w:bCs/>
          <w:sz w:val="24"/>
          <w:szCs w:val="24"/>
          <w:lang w:eastAsia="ru-RU"/>
        </w:rPr>
        <w:t>Утверждены</w:t>
      </w:r>
    </w:p>
    <w:p w:rsidR="0028404A" w:rsidRPr="0028404A" w:rsidRDefault="0028404A" w:rsidP="0028404A">
      <w:pPr>
        <w:spacing w:after="0" w:line="240" w:lineRule="auto"/>
        <w:jc w:val="right"/>
        <w:rPr>
          <w:rFonts w:ascii="Times New Roman" w:eastAsia="Times New Roman" w:hAnsi="Times New Roman"/>
          <w:sz w:val="24"/>
          <w:szCs w:val="24"/>
          <w:lang w:eastAsia="ru-RU"/>
        </w:rPr>
      </w:pPr>
      <w:r w:rsidRPr="0028404A">
        <w:rPr>
          <w:rFonts w:ascii="Times New Roman" w:eastAsia="Times New Roman" w:hAnsi="Times New Roman"/>
          <w:bCs/>
          <w:sz w:val="24"/>
          <w:szCs w:val="24"/>
          <w:lang w:eastAsia="ru-RU"/>
        </w:rPr>
        <w:t>постановлением администрации</w:t>
      </w:r>
    </w:p>
    <w:p w:rsidR="0028404A" w:rsidRPr="0028404A" w:rsidRDefault="0028404A" w:rsidP="0028404A">
      <w:pPr>
        <w:spacing w:after="0" w:line="240" w:lineRule="auto"/>
        <w:jc w:val="right"/>
        <w:rPr>
          <w:rFonts w:ascii="Times New Roman" w:eastAsia="Times New Roman" w:hAnsi="Times New Roman"/>
          <w:bCs/>
          <w:sz w:val="24"/>
          <w:szCs w:val="24"/>
          <w:lang w:eastAsia="ru-RU"/>
        </w:rPr>
      </w:pPr>
      <w:r w:rsidRPr="0028404A">
        <w:rPr>
          <w:rFonts w:ascii="Times New Roman" w:eastAsia="Times New Roman" w:hAnsi="Times New Roman"/>
          <w:sz w:val="24"/>
          <w:szCs w:val="24"/>
          <w:lang w:eastAsia="ru-RU"/>
        </w:rPr>
        <w:t>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bCs/>
          <w:sz w:val="24"/>
          <w:szCs w:val="24"/>
          <w:lang w:eastAsia="ru-RU"/>
        </w:rPr>
        <w:t xml:space="preserve">сельсовета Ордынского района </w:t>
      </w:r>
    </w:p>
    <w:p w:rsidR="0028404A" w:rsidRPr="0028404A" w:rsidRDefault="0028404A" w:rsidP="0028404A">
      <w:pPr>
        <w:spacing w:after="0" w:line="240" w:lineRule="auto"/>
        <w:jc w:val="right"/>
        <w:rPr>
          <w:rFonts w:ascii="Times New Roman" w:eastAsia="Times New Roman" w:hAnsi="Times New Roman"/>
          <w:bCs/>
          <w:sz w:val="24"/>
          <w:szCs w:val="24"/>
          <w:lang w:eastAsia="ru-RU"/>
        </w:rPr>
      </w:pPr>
      <w:r w:rsidRPr="0028404A">
        <w:rPr>
          <w:rFonts w:ascii="Times New Roman" w:eastAsia="Times New Roman" w:hAnsi="Times New Roman"/>
          <w:bCs/>
          <w:sz w:val="24"/>
          <w:szCs w:val="24"/>
          <w:lang w:eastAsia="ru-RU"/>
        </w:rPr>
        <w:t xml:space="preserve">Новосибирской области </w:t>
      </w:r>
    </w:p>
    <w:p w:rsidR="0028404A" w:rsidRPr="00F44732" w:rsidRDefault="0028404A" w:rsidP="00F44732">
      <w:pPr>
        <w:spacing w:after="0" w:line="240" w:lineRule="auto"/>
        <w:jc w:val="right"/>
        <w:rPr>
          <w:rFonts w:ascii="Times New Roman" w:eastAsia="Times New Roman" w:hAnsi="Times New Roman"/>
          <w:bCs/>
          <w:sz w:val="24"/>
          <w:szCs w:val="24"/>
          <w:lang w:eastAsia="ru-RU"/>
        </w:rPr>
      </w:pPr>
      <w:r w:rsidRPr="0028404A">
        <w:rPr>
          <w:rFonts w:ascii="Times New Roman" w:eastAsia="Times New Roman" w:hAnsi="Times New Roman"/>
          <w:bCs/>
          <w:sz w:val="24"/>
          <w:szCs w:val="24"/>
          <w:lang w:eastAsia="ru-RU"/>
        </w:rPr>
        <w:t>от 24.11.2023 № 124</w:t>
      </w:r>
    </w:p>
    <w:p w:rsidR="0028404A" w:rsidRPr="0028404A" w:rsidRDefault="0028404A" w:rsidP="0028404A">
      <w:pPr>
        <w:spacing w:after="0" w:line="240" w:lineRule="auto"/>
        <w:jc w:val="center"/>
        <w:rPr>
          <w:rFonts w:ascii="Times New Roman" w:eastAsia="Times New Roman" w:hAnsi="Times New Roman"/>
          <w:sz w:val="24"/>
          <w:szCs w:val="24"/>
          <w:lang w:eastAsia="ru-RU"/>
        </w:rPr>
      </w:pPr>
      <w:r w:rsidRPr="0028404A">
        <w:rPr>
          <w:rFonts w:ascii="Times New Roman" w:eastAsia="Times New Roman" w:hAnsi="Times New Roman"/>
          <w:b/>
          <w:bCs/>
          <w:sz w:val="24"/>
          <w:szCs w:val="24"/>
          <w:lang w:eastAsia="ru-RU"/>
        </w:rPr>
        <w:t>Основные направления долговой политики</w:t>
      </w:r>
    </w:p>
    <w:p w:rsidR="0028404A" w:rsidRPr="0028404A" w:rsidRDefault="0028404A" w:rsidP="0028404A">
      <w:pPr>
        <w:spacing w:after="0" w:line="240" w:lineRule="auto"/>
        <w:jc w:val="center"/>
        <w:rPr>
          <w:rFonts w:ascii="Times New Roman" w:eastAsia="Times New Roman" w:hAnsi="Times New Roman"/>
          <w:sz w:val="24"/>
          <w:szCs w:val="24"/>
          <w:lang w:eastAsia="ru-RU"/>
        </w:rPr>
      </w:pPr>
      <w:r w:rsidRPr="0028404A">
        <w:rPr>
          <w:rFonts w:ascii="Times New Roman" w:eastAsia="Times New Roman" w:hAnsi="Times New Roman"/>
          <w:b/>
          <w:sz w:val="24"/>
          <w:szCs w:val="24"/>
          <w:lang w:eastAsia="ru-RU"/>
        </w:rPr>
        <w:t>Кирзинского</w:t>
      </w:r>
      <w:r>
        <w:rPr>
          <w:rFonts w:ascii="Times New Roman" w:eastAsia="Times New Roman" w:hAnsi="Times New Roman"/>
          <w:b/>
          <w:sz w:val="24"/>
          <w:szCs w:val="24"/>
          <w:lang w:eastAsia="ru-RU"/>
        </w:rPr>
        <w:t xml:space="preserve"> </w:t>
      </w:r>
      <w:r w:rsidRPr="0028404A">
        <w:rPr>
          <w:rFonts w:ascii="Times New Roman" w:eastAsia="Times New Roman" w:hAnsi="Times New Roman"/>
          <w:b/>
          <w:bCs/>
          <w:sz w:val="24"/>
          <w:szCs w:val="24"/>
          <w:lang w:eastAsia="ru-RU"/>
        </w:rPr>
        <w:t>сельсовета Ордынского района Новосибирской области</w:t>
      </w:r>
    </w:p>
    <w:p w:rsidR="0028404A" w:rsidRPr="0028404A" w:rsidRDefault="0028404A" w:rsidP="0028404A">
      <w:pPr>
        <w:spacing w:after="0" w:line="240" w:lineRule="auto"/>
        <w:jc w:val="center"/>
        <w:rPr>
          <w:rFonts w:ascii="Times New Roman" w:eastAsia="Times New Roman" w:hAnsi="Times New Roman"/>
          <w:sz w:val="24"/>
          <w:szCs w:val="24"/>
          <w:lang w:eastAsia="ru-RU"/>
        </w:rPr>
      </w:pPr>
      <w:r w:rsidRPr="0028404A">
        <w:rPr>
          <w:rFonts w:ascii="Times New Roman" w:eastAsia="Times New Roman" w:hAnsi="Times New Roman"/>
          <w:b/>
          <w:bCs/>
          <w:sz w:val="24"/>
          <w:szCs w:val="24"/>
          <w:lang w:eastAsia="ru-RU"/>
        </w:rPr>
        <w:t>на 2024 год и плановый период 2025 и 2026 годов</w:t>
      </w:r>
    </w:p>
    <w:p w:rsidR="0028404A" w:rsidRPr="0028404A" w:rsidRDefault="0028404A" w:rsidP="0028404A">
      <w:pPr>
        <w:spacing w:after="0" w:line="240" w:lineRule="auto"/>
        <w:jc w:val="both"/>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Основные направления долговой политики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на 2024 год и плановый период 2025 и 2026 годов разработаны в целях обеспечения эффективного управления муниципальным долгом муниципального образования</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При подготовке основных направлений долговой политики учтены положения основных направлений бюджетной и налоговой политики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на 2024 год и плановый период 2025 и 2026 годов.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center"/>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Итоги реализации долговой политики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за 2022 год.</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 муниципальном образовании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проводится взвешенная долговая политика. По состоянию на 01.01.2022 года муниципальный долг в поселении отсутствует.</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Муниципальный долг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по состоянию на 1 октября 2023 года отсутствует.</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center"/>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Основные направления долговой политики</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на 2024-2026 годы</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 основу формирования долговой политики поселения на 2024 год и среднесрочную перспективу до 2026 года положены показатели прогноза социально-экономического развития поселения на 2024-2026 годы.</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Объем дефицита бюджета не превысит ограничений, установленных Бюджетным кодексом Российской Федерации.</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Таким образом, в предстоящий период значения показателей долговой устойчивости поселения будут по-прежнему вне опасных зон.</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center"/>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Цели и задачи</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долговой политики</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 на 2024-2026 годы</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Необходимость соблюдения принципа сбалансированности бюджета подразумевает возможное привлечение заемных сре</w:t>
      </w:r>
      <w:proofErr w:type="gramStart"/>
      <w:r w:rsidRPr="0028404A">
        <w:rPr>
          <w:rFonts w:ascii="Times New Roman" w:eastAsia="Times New Roman" w:hAnsi="Times New Roman"/>
          <w:sz w:val="24"/>
          <w:szCs w:val="24"/>
          <w:lang w:eastAsia="ru-RU"/>
        </w:rPr>
        <w:t>дств в сл</w:t>
      </w:r>
      <w:proofErr w:type="gramEnd"/>
      <w:r w:rsidRPr="0028404A">
        <w:rPr>
          <w:rFonts w:ascii="Times New Roman" w:eastAsia="Times New Roman" w:hAnsi="Times New Roman"/>
          <w:sz w:val="24"/>
          <w:szCs w:val="24"/>
          <w:lang w:eastAsia="ru-RU"/>
        </w:rPr>
        <w:t>учае превышения расходных обязательств над доходами. В этой связи основными целями реализации муниципальной долговой политики являются обеспечение сбалансированности бюджета и долговой устойчивости бюджета поселения путем эффективного управления муниципальным долгом.</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lastRenderedPageBreak/>
        <w:t>Основными задачами проводимой в 2024 году и плановом периоде 2025 и 2026 годов долговой политики будут являться: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в случае возникновения муниципального долга поддержание его структуры и расходов на его обслуживание на оптимальном уровне и выполнение своевременно и в полном объеме обязательств по погашению и обслуживанию муниципального долга поселения;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обеспечение информационной открытости проводимой долговой политики и доступности информации о муниципальном долге поселения;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xml:space="preserve">- обеспечение дефицита бюджета в 2024 - 2026 годах на уровне не более 5% суммы доходов бюджета поселения без учета объема безвозмездных поступлений. Значение показателя может быть превышено на сумму </w:t>
      </w:r>
      <w:proofErr w:type="gramStart"/>
      <w:r w:rsidRPr="0028404A">
        <w:rPr>
          <w:rFonts w:ascii="Times New Roman" w:eastAsia="Times New Roman" w:hAnsi="Times New Roman"/>
          <w:sz w:val="24"/>
          <w:szCs w:val="24"/>
          <w:lang w:eastAsia="ru-RU"/>
        </w:rPr>
        <w:t>изменения остатков средств бюджета поселения</w:t>
      </w:r>
      <w:proofErr w:type="gramEnd"/>
      <w:r w:rsidRPr="0028404A">
        <w:rPr>
          <w:rFonts w:ascii="Times New Roman" w:eastAsia="Times New Roman" w:hAnsi="Times New Roman"/>
          <w:sz w:val="24"/>
          <w:szCs w:val="24"/>
          <w:lang w:eastAsia="ru-RU"/>
        </w:rPr>
        <w:t xml:space="preserve"> на счетах по учету средств бюджета;</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дальнейшая реализация плана мероприятий по оптимизации расходов бюджета поселения.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 2024-2026 годах получение кредитов от кредитных организаций поселением не планируется.</w:t>
      </w:r>
    </w:p>
    <w:p w:rsidR="0028404A" w:rsidRPr="0028404A" w:rsidRDefault="0028404A" w:rsidP="0028404A">
      <w:pPr>
        <w:spacing w:after="0" w:line="240" w:lineRule="auto"/>
        <w:jc w:val="center"/>
        <w:rPr>
          <w:rFonts w:ascii="Times New Roman" w:eastAsia="Times New Roman" w:hAnsi="Times New Roman"/>
          <w:sz w:val="24"/>
          <w:szCs w:val="24"/>
          <w:lang w:eastAsia="ru-RU"/>
        </w:rPr>
      </w:pPr>
    </w:p>
    <w:p w:rsidR="0028404A" w:rsidRPr="0028404A" w:rsidRDefault="0028404A" w:rsidP="0028404A">
      <w:pPr>
        <w:spacing w:after="0" w:line="240" w:lineRule="auto"/>
        <w:jc w:val="center"/>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xml:space="preserve">Анализ рисков для бюджета </w:t>
      </w:r>
    </w:p>
    <w:p w:rsidR="0028404A" w:rsidRPr="0028404A" w:rsidRDefault="0028404A" w:rsidP="0028404A">
      <w:pPr>
        <w:spacing w:after="0" w:line="240" w:lineRule="auto"/>
        <w:jc w:val="center"/>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xml:space="preserve">поселения, </w:t>
      </w:r>
      <w:proofErr w:type="gramStart"/>
      <w:r w:rsidRPr="0028404A">
        <w:rPr>
          <w:rFonts w:ascii="Times New Roman" w:eastAsia="Times New Roman" w:hAnsi="Times New Roman"/>
          <w:sz w:val="24"/>
          <w:szCs w:val="24"/>
          <w:lang w:eastAsia="ru-RU"/>
        </w:rPr>
        <w:t>возникающих</w:t>
      </w:r>
      <w:proofErr w:type="gramEnd"/>
      <w:r w:rsidRPr="0028404A">
        <w:rPr>
          <w:rFonts w:ascii="Times New Roman" w:eastAsia="Times New Roman" w:hAnsi="Times New Roman"/>
          <w:sz w:val="24"/>
          <w:szCs w:val="24"/>
          <w:lang w:eastAsia="ru-RU"/>
        </w:rPr>
        <w:t xml:space="preserve"> в процессе управления</w:t>
      </w:r>
    </w:p>
    <w:p w:rsidR="0028404A" w:rsidRPr="0028404A" w:rsidRDefault="0028404A" w:rsidP="0028404A">
      <w:pPr>
        <w:spacing w:after="0" w:line="240" w:lineRule="auto"/>
        <w:jc w:val="center"/>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муниципальным долгом Кирзинского</w:t>
      </w:r>
      <w:r>
        <w:rPr>
          <w:rFonts w:ascii="Times New Roman" w:eastAsia="Times New Roman" w:hAnsi="Times New Roman"/>
          <w:sz w:val="24"/>
          <w:szCs w:val="24"/>
          <w:lang w:eastAsia="ru-RU"/>
        </w:rPr>
        <w:t xml:space="preserve"> </w:t>
      </w:r>
      <w:r w:rsidRPr="0028404A">
        <w:rPr>
          <w:rFonts w:ascii="Times New Roman" w:eastAsia="Times New Roman" w:hAnsi="Times New Roman"/>
          <w:sz w:val="24"/>
          <w:szCs w:val="24"/>
          <w:lang w:eastAsia="ru-RU"/>
        </w:rPr>
        <w:t>сельсовета Ордынского района Новосибирской области</w:t>
      </w:r>
    </w:p>
    <w:p w:rsidR="0028404A" w:rsidRPr="0028404A" w:rsidRDefault="0028404A" w:rsidP="0028404A">
      <w:pPr>
        <w:spacing w:after="0" w:line="240" w:lineRule="auto"/>
        <w:jc w:val="center"/>
        <w:rPr>
          <w:rFonts w:ascii="Times New Roman" w:eastAsia="Times New Roman" w:hAnsi="Times New Roman"/>
          <w:sz w:val="24"/>
          <w:szCs w:val="24"/>
          <w:lang w:eastAsia="ru-RU"/>
        </w:rPr>
      </w:pP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Важное место в достижении целей долговой политики поселения занимает оценка потенциальных рисков, возникающих в процессе ее реализации. Основными рисками при управлении муниципальным долгом поселения являются: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риск недостаточного поступления доходов в местный бюджет поселения;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риск роста процентной ставки и изменения стоимости заимствований в зависимости от времени и объема потребности в заемных ресурсах;</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риск рефинансирования;</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-вынужденное рефинансирование уже имеющихся обязательств, вследствие привлечения заимствований на невыгодных условиях, приводящих к вероятной потере бюджетных средств;</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 риск ликвидности - отсутствие в бюджете сре</w:t>
      </w:r>
      <w:proofErr w:type="gramStart"/>
      <w:r w:rsidRPr="0028404A">
        <w:rPr>
          <w:rFonts w:ascii="Times New Roman" w:eastAsia="Times New Roman" w:hAnsi="Times New Roman"/>
          <w:sz w:val="24"/>
          <w:szCs w:val="24"/>
          <w:lang w:eastAsia="ru-RU"/>
        </w:rPr>
        <w:t>дств дл</w:t>
      </w:r>
      <w:proofErr w:type="gramEnd"/>
      <w:r w:rsidRPr="0028404A">
        <w:rPr>
          <w:rFonts w:ascii="Times New Roman" w:eastAsia="Times New Roman" w:hAnsi="Times New Roman"/>
          <w:sz w:val="24"/>
          <w:szCs w:val="24"/>
          <w:lang w:eastAsia="ru-RU"/>
        </w:rPr>
        <w:t>я полного исполнения расходных и долговых обязательств в установленный срок.</w:t>
      </w:r>
    </w:p>
    <w:p w:rsidR="0028404A" w:rsidRPr="0028404A" w:rsidRDefault="0028404A" w:rsidP="0028404A">
      <w:pPr>
        <w:spacing w:after="0" w:line="240" w:lineRule="auto"/>
        <w:ind w:firstLine="708"/>
        <w:jc w:val="both"/>
        <w:rPr>
          <w:rFonts w:ascii="Times New Roman" w:eastAsia="Times New Roman" w:hAnsi="Times New Roman"/>
          <w:sz w:val="24"/>
          <w:szCs w:val="24"/>
          <w:lang w:eastAsia="ru-RU"/>
        </w:rPr>
      </w:pPr>
      <w:r w:rsidRPr="0028404A">
        <w:rPr>
          <w:rFonts w:ascii="Times New Roman" w:eastAsia="Times New Roman" w:hAnsi="Times New Roman"/>
          <w:sz w:val="24"/>
          <w:szCs w:val="24"/>
          <w:lang w:eastAsia="ru-RU"/>
        </w:rPr>
        <w:t>Основной мерой, принимаемой в отношении управления рисками, связанными с реализацией долговой политики поселения, является осуществление достоверного прогнозирования доходов местного бюджета поселения и поступлений по источникам финансирования дефицита местного бюджета, а также принятие взвешенных и экономически обоснованных решений по принятию долговых обязательств администрацией Кирзинского сельсовета Ордынского района Новосибирской области.</w:t>
      </w:r>
    </w:p>
    <w:p w:rsidR="00E824A8" w:rsidRPr="00E824A8" w:rsidRDefault="00E824A8" w:rsidP="00E824A8">
      <w:pPr>
        <w:spacing w:after="160" w:line="240" w:lineRule="auto"/>
      </w:pPr>
    </w:p>
    <w:p w:rsidR="00F44732" w:rsidRPr="00F44732" w:rsidRDefault="00F44732" w:rsidP="00F44732">
      <w:pPr>
        <w:spacing w:after="0" w:line="240" w:lineRule="auto"/>
        <w:jc w:val="center"/>
        <w:rPr>
          <w:rFonts w:ascii="Times New Roman" w:hAnsi="Times New Roman"/>
          <w:sz w:val="24"/>
          <w:szCs w:val="24"/>
        </w:rPr>
      </w:pPr>
      <w:r w:rsidRPr="00F44732">
        <w:rPr>
          <w:rFonts w:ascii="Times New Roman" w:hAnsi="Times New Roman"/>
          <w:bCs/>
          <w:sz w:val="24"/>
          <w:szCs w:val="24"/>
        </w:rPr>
        <w:t>СОВЕТ ДЕПУТАТОВ КИРЗИНСКОГО СЕЛЬСОВЕТА</w:t>
      </w:r>
    </w:p>
    <w:p w:rsidR="00F44732" w:rsidRPr="00F44732" w:rsidRDefault="00F44732" w:rsidP="00F44732">
      <w:pPr>
        <w:spacing w:after="0" w:line="240" w:lineRule="auto"/>
        <w:jc w:val="center"/>
        <w:rPr>
          <w:rFonts w:ascii="Times New Roman" w:hAnsi="Times New Roman"/>
          <w:bCs/>
          <w:sz w:val="24"/>
          <w:szCs w:val="24"/>
        </w:rPr>
      </w:pPr>
      <w:r w:rsidRPr="00F44732">
        <w:rPr>
          <w:rFonts w:ascii="Times New Roman" w:hAnsi="Times New Roman"/>
          <w:bCs/>
          <w:sz w:val="24"/>
          <w:szCs w:val="24"/>
        </w:rPr>
        <w:t>ОРДЫНСКОГО РАЙОНА НОВОСИБИРСКОЙ ОБЛАСТИ</w:t>
      </w:r>
    </w:p>
    <w:p w:rsidR="00F44732" w:rsidRPr="00F44732" w:rsidRDefault="00F44732" w:rsidP="00F44732">
      <w:pPr>
        <w:spacing w:after="0" w:line="240" w:lineRule="auto"/>
        <w:jc w:val="center"/>
        <w:rPr>
          <w:rFonts w:ascii="Times New Roman" w:hAnsi="Times New Roman"/>
          <w:bCs/>
          <w:sz w:val="24"/>
          <w:szCs w:val="24"/>
        </w:rPr>
      </w:pPr>
      <w:r w:rsidRPr="00F44732">
        <w:rPr>
          <w:rFonts w:ascii="Times New Roman" w:hAnsi="Times New Roman"/>
          <w:bCs/>
          <w:sz w:val="24"/>
          <w:szCs w:val="24"/>
        </w:rPr>
        <w:t>ШЕСТОГО СОЗЫВА</w:t>
      </w:r>
    </w:p>
    <w:p w:rsidR="00F44732" w:rsidRPr="00F44732" w:rsidRDefault="00F44732" w:rsidP="00F44732">
      <w:pPr>
        <w:jc w:val="center"/>
        <w:rPr>
          <w:rFonts w:ascii="Times New Roman" w:hAnsi="Times New Roman"/>
          <w:sz w:val="24"/>
          <w:szCs w:val="24"/>
        </w:rPr>
      </w:pPr>
    </w:p>
    <w:p w:rsidR="00F44732" w:rsidRPr="00F44732" w:rsidRDefault="00F44732" w:rsidP="00F44732">
      <w:pPr>
        <w:jc w:val="center"/>
        <w:rPr>
          <w:rFonts w:ascii="Times New Roman" w:hAnsi="Times New Roman"/>
          <w:sz w:val="24"/>
          <w:szCs w:val="24"/>
        </w:rPr>
      </w:pPr>
      <w:r w:rsidRPr="00F44732">
        <w:rPr>
          <w:rFonts w:ascii="Times New Roman" w:hAnsi="Times New Roman"/>
          <w:sz w:val="24"/>
          <w:szCs w:val="24"/>
        </w:rPr>
        <w:t xml:space="preserve">РЕШЕНИЕ </w:t>
      </w:r>
    </w:p>
    <w:p w:rsidR="00F44732" w:rsidRPr="00F44732" w:rsidRDefault="00F44732" w:rsidP="00F44732">
      <w:pPr>
        <w:jc w:val="center"/>
        <w:rPr>
          <w:rFonts w:ascii="Times New Roman" w:hAnsi="Times New Roman"/>
          <w:sz w:val="24"/>
          <w:szCs w:val="24"/>
        </w:rPr>
      </w:pPr>
      <w:r w:rsidRPr="00F44732">
        <w:rPr>
          <w:rFonts w:ascii="Times New Roman" w:hAnsi="Times New Roman"/>
          <w:sz w:val="24"/>
          <w:szCs w:val="24"/>
        </w:rPr>
        <w:t>Пятидесятая (внеочередная) сессия</w:t>
      </w:r>
    </w:p>
    <w:p w:rsidR="00F44732" w:rsidRPr="00F44732" w:rsidRDefault="00F44732" w:rsidP="00F44732">
      <w:pPr>
        <w:jc w:val="both"/>
        <w:rPr>
          <w:rFonts w:ascii="Times New Roman" w:hAnsi="Times New Roman"/>
          <w:sz w:val="24"/>
          <w:szCs w:val="24"/>
        </w:rPr>
      </w:pPr>
      <w:r w:rsidRPr="00F44732">
        <w:rPr>
          <w:rFonts w:ascii="Times New Roman" w:hAnsi="Times New Roman"/>
          <w:sz w:val="24"/>
          <w:szCs w:val="24"/>
        </w:rPr>
        <w:t xml:space="preserve">       22.11.2023                                                                                                           № 156</w:t>
      </w:r>
    </w:p>
    <w:p w:rsidR="00F44732" w:rsidRPr="00F44732" w:rsidRDefault="00F44732" w:rsidP="00F44732">
      <w:pPr>
        <w:tabs>
          <w:tab w:val="left" w:pos="660"/>
          <w:tab w:val="left" w:pos="1245"/>
          <w:tab w:val="center" w:pos="4677"/>
        </w:tabs>
        <w:spacing w:after="0" w:line="240" w:lineRule="auto"/>
        <w:ind w:left="708"/>
        <w:jc w:val="center"/>
        <w:rPr>
          <w:rFonts w:ascii="Times New Roman" w:hAnsi="Times New Roman"/>
          <w:sz w:val="24"/>
          <w:szCs w:val="24"/>
        </w:rPr>
      </w:pPr>
      <w:r w:rsidRPr="00F44732">
        <w:rPr>
          <w:rFonts w:ascii="Times New Roman" w:hAnsi="Times New Roman"/>
          <w:sz w:val="24"/>
          <w:szCs w:val="24"/>
        </w:rPr>
        <w:t>О внесении изменений в решение Совета депутатов Кирзинского сельсовета Ордынского района Новосибирской области от 27.12.2022 г. №111 «О бюджете Кирзинского сельсовета Ордынского района Новосибирской области на 2023 год и плановый период 2024 и 2025 годов»</w:t>
      </w:r>
    </w:p>
    <w:p w:rsidR="00F44732" w:rsidRPr="00F44732" w:rsidRDefault="00F44732" w:rsidP="00F44732">
      <w:pPr>
        <w:tabs>
          <w:tab w:val="left" w:pos="660"/>
          <w:tab w:val="left" w:pos="1245"/>
          <w:tab w:val="center" w:pos="4677"/>
        </w:tabs>
        <w:spacing w:after="0" w:line="240" w:lineRule="auto"/>
        <w:ind w:left="708"/>
        <w:rPr>
          <w:rFonts w:ascii="Times New Roman" w:hAnsi="Times New Roman"/>
          <w:sz w:val="24"/>
          <w:szCs w:val="24"/>
        </w:rPr>
      </w:pPr>
    </w:p>
    <w:p w:rsidR="00F44732" w:rsidRPr="00F44732" w:rsidRDefault="00F44732" w:rsidP="00F44732">
      <w:pPr>
        <w:spacing w:after="0" w:line="240" w:lineRule="auto"/>
        <w:jc w:val="both"/>
        <w:rPr>
          <w:rFonts w:ascii="Times New Roman" w:hAnsi="Times New Roman"/>
          <w:sz w:val="24"/>
          <w:szCs w:val="24"/>
        </w:rPr>
      </w:pPr>
      <w:r w:rsidRPr="00F44732">
        <w:rPr>
          <w:rFonts w:ascii="Times New Roman" w:hAnsi="Times New Roman"/>
          <w:sz w:val="24"/>
          <w:szCs w:val="24"/>
        </w:rPr>
        <w:tab/>
      </w:r>
      <w:proofErr w:type="gramStart"/>
      <w:r w:rsidRPr="00F44732">
        <w:rPr>
          <w:rFonts w:ascii="Times New Roman" w:hAnsi="Times New Roman"/>
          <w:sz w:val="24"/>
          <w:szCs w:val="24"/>
        </w:rPr>
        <w:t xml:space="preserve">Руководствуясь Уставом сельского поселения Кирзинского сельсовета Ордынского муниципального района Новосибирской области, </w:t>
      </w:r>
      <w:r w:rsidRPr="00F44732">
        <w:rPr>
          <w:rFonts w:ascii="Times New Roman" w:hAnsi="Times New Roman"/>
          <w:iCs/>
          <w:spacing w:val="-1"/>
          <w:sz w:val="24"/>
          <w:szCs w:val="24"/>
        </w:rPr>
        <w:t xml:space="preserve">Положением «О </w:t>
      </w:r>
      <w:r w:rsidRPr="00F44732">
        <w:rPr>
          <w:rFonts w:ascii="Times New Roman" w:hAnsi="Times New Roman"/>
          <w:bCs/>
          <w:spacing w:val="-3"/>
          <w:sz w:val="24"/>
          <w:szCs w:val="24"/>
        </w:rPr>
        <w:t xml:space="preserve">бюджетном процессе в </w:t>
      </w:r>
      <w:r w:rsidRPr="00F44732">
        <w:rPr>
          <w:rFonts w:ascii="Times New Roman" w:hAnsi="Times New Roman"/>
          <w:sz w:val="24"/>
          <w:szCs w:val="24"/>
        </w:rPr>
        <w:lastRenderedPageBreak/>
        <w:t xml:space="preserve">Кирзинском сельсовете </w:t>
      </w:r>
      <w:r w:rsidRPr="00F44732">
        <w:rPr>
          <w:rFonts w:ascii="Times New Roman" w:hAnsi="Times New Roman"/>
          <w:bCs/>
          <w:spacing w:val="-3"/>
          <w:sz w:val="24"/>
          <w:szCs w:val="24"/>
        </w:rPr>
        <w:t>Ордынского района Новосибирской области», утвержденным решением Совета депутатов</w:t>
      </w:r>
      <w:r w:rsidRPr="00F44732">
        <w:rPr>
          <w:rFonts w:ascii="Times New Roman" w:hAnsi="Times New Roman"/>
          <w:sz w:val="24"/>
          <w:szCs w:val="24"/>
        </w:rPr>
        <w:t xml:space="preserve"> Кирзинского сельсовета Ордынского района Новосибирской </w:t>
      </w:r>
      <w:proofErr w:type="spellStart"/>
      <w:r w:rsidRPr="00F44732">
        <w:rPr>
          <w:rFonts w:ascii="Times New Roman" w:hAnsi="Times New Roman"/>
          <w:sz w:val="24"/>
          <w:szCs w:val="24"/>
        </w:rPr>
        <w:t>областиот</w:t>
      </w:r>
      <w:proofErr w:type="spellEnd"/>
      <w:r w:rsidRPr="00F44732">
        <w:rPr>
          <w:rFonts w:ascii="Times New Roman" w:hAnsi="Times New Roman"/>
          <w:sz w:val="24"/>
          <w:szCs w:val="24"/>
        </w:rPr>
        <w:t xml:space="preserve"> 16.06.2021 г №32 (с изменениями  </w:t>
      </w:r>
      <w:hyperlink r:id="rId11" w:tgtFrame="_blank" w:history="1">
        <w:r w:rsidRPr="00F44732">
          <w:rPr>
            <w:rStyle w:val="16"/>
            <w:rFonts w:ascii="Times New Roman" w:eastAsia="Arial" w:hAnsi="Times New Roman"/>
            <w:sz w:val="24"/>
            <w:szCs w:val="24"/>
          </w:rPr>
          <w:t>от 24.12.2021 № 57</w:t>
        </w:r>
      </w:hyperlink>
      <w:r w:rsidRPr="00F44732">
        <w:rPr>
          <w:rFonts w:ascii="Times New Roman" w:hAnsi="Times New Roman"/>
          <w:sz w:val="24"/>
          <w:szCs w:val="24"/>
        </w:rPr>
        <w:t>, </w:t>
      </w:r>
      <w:hyperlink r:id="rId12" w:tgtFrame="_blank" w:history="1">
        <w:r w:rsidRPr="00F44732">
          <w:rPr>
            <w:rStyle w:val="16"/>
            <w:rFonts w:ascii="Times New Roman" w:eastAsia="Arial" w:hAnsi="Times New Roman"/>
            <w:sz w:val="24"/>
            <w:szCs w:val="24"/>
          </w:rPr>
          <w:t>от 06.06.2023 № 129</w:t>
        </w:r>
      </w:hyperlink>
      <w:r w:rsidRPr="00F44732">
        <w:rPr>
          <w:rFonts w:ascii="Times New Roman" w:hAnsi="Times New Roman"/>
          <w:sz w:val="24"/>
          <w:szCs w:val="24"/>
        </w:rPr>
        <w:t>, </w:t>
      </w:r>
      <w:hyperlink r:id="rId13" w:tgtFrame="_blank" w:history="1">
        <w:r w:rsidRPr="00F44732">
          <w:rPr>
            <w:rStyle w:val="16"/>
            <w:rFonts w:ascii="Times New Roman" w:eastAsia="Arial" w:hAnsi="Times New Roman"/>
            <w:sz w:val="24"/>
            <w:szCs w:val="24"/>
          </w:rPr>
          <w:t>от 31.07.2023 № 138</w:t>
        </w:r>
      </w:hyperlink>
      <w:r w:rsidRPr="00F44732">
        <w:rPr>
          <w:rFonts w:ascii="Times New Roman" w:hAnsi="Times New Roman"/>
          <w:sz w:val="24"/>
          <w:szCs w:val="24"/>
        </w:rPr>
        <w:t>)</w:t>
      </w:r>
      <w:r w:rsidRPr="00F44732">
        <w:rPr>
          <w:rFonts w:ascii="Times New Roman" w:hAnsi="Times New Roman"/>
          <w:bCs/>
          <w:spacing w:val="-3"/>
          <w:sz w:val="24"/>
          <w:szCs w:val="24"/>
        </w:rPr>
        <w:t xml:space="preserve">, </w:t>
      </w:r>
      <w:r w:rsidRPr="00F44732">
        <w:rPr>
          <w:rFonts w:ascii="Times New Roman" w:hAnsi="Times New Roman"/>
          <w:bCs/>
          <w:sz w:val="24"/>
          <w:szCs w:val="24"/>
        </w:rPr>
        <w:t xml:space="preserve">СОВЕТ ДЕПУТАТОВ КИРЗИНСКОГО СЕЛЬСОВЕТА ОРДЫНСКОГО РАЙОНА НОВОСИБИРСКОЙ ОБЛАСТИ  </w:t>
      </w:r>
      <w:r w:rsidRPr="00F44732">
        <w:rPr>
          <w:rFonts w:ascii="Times New Roman" w:hAnsi="Times New Roman"/>
          <w:sz w:val="24"/>
          <w:szCs w:val="24"/>
        </w:rPr>
        <w:t>РЕШИЛ:</w:t>
      </w:r>
      <w:proofErr w:type="gramEnd"/>
    </w:p>
    <w:p w:rsidR="00F44732" w:rsidRPr="00F44732" w:rsidRDefault="00F44732" w:rsidP="00F44732">
      <w:pPr>
        <w:spacing w:after="0" w:line="240" w:lineRule="auto"/>
        <w:ind w:firstLine="708"/>
        <w:jc w:val="both"/>
        <w:rPr>
          <w:rFonts w:ascii="Times New Roman" w:hAnsi="Times New Roman"/>
          <w:sz w:val="24"/>
          <w:szCs w:val="24"/>
        </w:rPr>
      </w:pPr>
      <w:r w:rsidRPr="00F44732">
        <w:rPr>
          <w:rFonts w:ascii="Times New Roman" w:hAnsi="Times New Roman"/>
          <w:sz w:val="24"/>
          <w:szCs w:val="24"/>
        </w:rPr>
        <w:t xml:space="preserve">1. </w:t>
      </w:r>
      <w:proofErr w:type="gramStart"/>
      <w:r w:rsidRPr="00F44732">
        <w:rPr>
          <w:rFonts w:ascii="Times New Roman" w:hAnsi="Times New Roman"/>
          <w:sz w:val="24"/>
          <w:szCs w:val="24"/>
        </w:rPr>
        <w:t>Внести в решение Совета депутатов Кирзинского сельсовета Ордынского района Новосибирской области от 27.12.2022 г. №111 «О бюджете Кирзинского сельсовета Ордынского района Новосибирской области на 2023 год и плановый период 2024 и 2025 годов» (с изменениями от 31.01.2023 №114, от 16.02.2023 №118, от 31.03.2023 №120,от 28.04.2023 №123, от 24.05.2023 №126, от 20.06.2023 №130, от 27.06.2023 №132, от 31.07.2023 №133, от</w:t>
      </w:r>
      <w:proofErr w:type="gramEnd"/>
      <w:r w:rsidRPr="00F44732">
        <w:rPr>
          <w:rFonts w:ascii="Times New Roman" w:hAnsi="Times New Roman"/>
          <w:sz w:val="24"/>
          <w:szCs w:val="24"/>
        </w:rPr>
        <w:t xml:space="preserve"> </w:t>
      </w:r>
      <w:proofErr w:type="gramStart"/>
      <w:r w:rsidRPr="00F44732">
        <w:rPr>
          <w:rFonts w:ascii="Times New Roman" w:hAnsi="Times New Roman"/>
          <w:sz w:val="24"/>
          <w:szCs w:val="24"/>
        </w:rPr>
        <w:t>14.08.2023 №144, от 28.09.2023 №145) следующие изменения:</w:t>
      </w:r>
      <w:proofErr w:type="gramEnd"/>
    </w:p>
    <w:p w:rsidR="00F44732" w:rsidRPr="00F44732" w:rsidRDefault="00F44732" w:rsidP="00F44732">
      <w:pPr>
        <w:spacing w:after="0" w:line="240" w:lineRule="auto"/>
        <w:jc w:val="both"/>
        <w:rPr>
          <w:rFonts w:ascii="Times New Roman" w:hAnsi="Times New Roman"/>
          <w:sz w:val="24"/>
          <w:szCs w:val="24"/>
        </w:rPr>
      </w:pPr>
      <w:r w:rsidRPr="00F44732">
        <w:rPr>
          <w:rFonts w:ascii="Times New Roman" w:hAnsi="Times New Roman"/>
          <w:sz w:val="24"/>
          <w:szCs w:val="24"/>
        </w:rPr>
        <w:t>1.1. в статье 1:</w:t>
      </w:r>
    </w:p>
    <w:p w:rsidR="00F44732" w:rsidRPr="00F44732" w:rsidRDefault="00F44732" w:rsidP="00F44732">
      <w:pPr>
        <w:spacing w:after="0" w:line="240" w:lineRule="auto"/>
        <w:jc w:val="both"/>
        <w:rPr>
          <w:rFonts w:ascii="Times New Roman" w:hAnsi="Times New Roman"/>
          <w:sz w:val="24"/>
          <w:szCs w:val="24"/>
        </w:rPr>
      </w:pPr>
      <w:r w:rsidRPr="00F44732">
        <w:rPr>
          <w:rFonts w:ascii="Times New Roman" w:hAnsi="Times New Roman"/>
          <w:sz w:val="24"/>
          <w:szCs w:val="24"/>
        </w:rPr>
        <w:t>1.1.1. в части 1:</w:t>
      </w:r>
    </w:p>
    <w:p w:rsidR="00F44732" w:rsidRPr="00F44732" w:rsidRDefault="00F44732" w:rsidP="00F44732">
      <w:pPr>
        <w:tabs>
          <w:tab w:val="left" w:pos="0"/>
          <w:tab w:val="left" w:pos="900"/>
        </w:tabs>
        <w:spacing w:after="0" w:line="240" w:lineRule="auto"/>
        <w:jc w:val="both"/>
        <w:rPr>
          <w:rFonts w:ascii="Times New Roman" w:hAnsi="Times New Roman"/>
          <w:sz w:val="24"/>
          <w:szCs w:val="24"/>
        </w:rPr>
      </w:pPr>
      <w:r w:rsidRPr="00F44732">
        <w:rPr>
          <w:rFonts w:ascii="Times New Roman" w:hAnsi="Times New Roman"/>
          <w:sz w:val="24"/>
          <w:szCs w:val="24"/>
        </w:rPr>
        <w:t xml:space="preserve">а) в пункте 1) цифры «10629,5» заменить цифрами «10629,6»; </w:t>
      </w:r>
    </w:p>
    <w:p w:rsidR="00F44732" w:rsidRPr="00F44732" w:rsidRDefault="00F44732" w:rsidP="00F44732">
      <w:pPr>
        <w:tabs>
          <w:tab w:val="left" w:pos="0"/>
          <w:tab w:val="left" w:pos="900"/>
        </w:tabs>
        <w:spacing w:after="0" w:line="240" w:lineRule="auto"/>
        <w:jc w:val="both"/>
        <w:rPr>
          <w:rFonts w:ascii="Times New Roman" w:hAnsi="Times New Roman"/>
          <w:strike/>
          <w:sz w:val="24"/>
          <w:szCs w:val="24"/>
        </w:rPr>
      </w:pPr>
      <w:r w:rsidRPr="00F44732">
        <w:rPr>
          <w:rFonts w:ascii="Times New Roman" w:hAnsi="Times New Roman"/>
          <w:sz w:val="24"/>
          <w:szCs w:val="24"/>
        </w:rPr>
        <w:t xml:space="preserve">б) в пункте 2) цифры «11381,5» заменить цифрами «11381,6»; </w:t>
      </w:r>
    </w:p>
    <w:p w:rsidR="00F44732" w:rsidRPr="00F44732" w:rsidRDefault="00F44732" w:rsidP="00F44732">
      <w:pPr>
        <w:spacing w:after="0" w:line="240" w:lineRule="auto"/>
        <w:jc w:val="both"/>
        <w:rPr>
          <w:rFonts w:ascii="Times New Roman" w:hAnsi="Times New Roman"/>
          <w:sz w:val="24"/>
          <w:szCs w:val="24"/>
          <w:lang w:eastAsia="ru-RU"/>
        </w:rPr>
      </w:pPr>
      <w:r w:rsidRPr="00F44732">
        <w:rPr>
          <w:rFonts w:ascii="Times New Roman" w:hAnsi="Times New Roman"/>
          <w:sz w:val="24"/>
          <w:szCs w:val="24"/>
        </w:rPr>
        <w:t>1.2.в статье 3:</w:t>
      </w:r>
    </w:p>
    <w:p w:rsidR="00F44732" w:rsidRPr="00F44732" w:rsidRDefault="00F44732" w:rsidP="00F44732">
      <w:pPr>
        <w:pStyle w:val="ab"/>
        <w:tabs>
          <w:tab w:val="left" w:pos="0"/>
          <w:tab w:val="left" w:pos="900"/>
        </w:tabs>
        <w:spacing w:after="0" w:line="240" w:lineRule="auto"/>
        <w:rPr>
          <w:rFonts w:ascii="Times New Roman" w:hAnsi="Times New Roman"/>
          <w:sz w:val="24"/>
          <w:szCs w:val="24"/>
        </w:rPr>
      </w:pPr>
      <w:r w:rsidRPr="00F44732">
        <w:rPr>
          <w:rFonts w:ascii="Times New Roman" w:hAnsi="Times New Roman"/>
          <w:sz w:val="24"/>
          <w:szCs w:val="24"/>
        </w:rPr>
        <w:t>1.2.1. в части 1:</w:t>
      </w:r>
    </w:p>
    <w:p w:rsidR="00F44732" w:rsidRPr="00F44732" w:rsidRDefault="00F44732" w:rsidP="00F44732">
      <w:pPr>
        <w:spacing w:after="0" w:line="240" w:lineRule="auto"/>
        <w:jc w:val="both"/>
        <w:rPr>
          <w:rFonts w:ascii="Times New Roman" w:hAnsi="Times New Roman"/>
          <w:sz w:val="24"/>
          <w:szCs w:val="24"/>
        </w:rPr>
      </w:pPr>
      <w:r w:rsidRPr="00F44732">
        <w:rPr>
          <w:rFonts w:ascii="Times New Roman" w:hAnsi="Times New Roman"/>
          <w:sz w:val="24"/>
          <w:szCs w:val="24"/>
        </w:rPr>
        <w:t xml:space="preserve">а) в пункте 1) утвердить приложение №2 «Распределение бюджетных ассигнований по разделам, подразделам, целевым статьям, группам и подгруппам </w:t>
      </w:r>
      <w:proofErr w:type="gramStart"/>
      <w:r w:rsidRPr="00F44732">
        <w:rPr>
          <w:rFonts w:ascii="Times New Roman" w:hAnsi="Times New Roman"/>
          <w:sz w:val="24"/>
          <w:szCs w:val="24"/>
        </w:rPr>
        <w:t>видов расходов классификации расходов местного бюджета</w:t>
      </w:r>
      <w:proofErr w:type="gramEnd"/>
      <w:r w:rsidRPr="00F44732">
        <w:rPr>
          <w:rFonts w:ascii="Times New Roman" w:hAnsi="Times New Roman"/>
          <w:sz w:val="24"/>
          <w:szCs w:val="24"/>
        </w:rPr>
        <w:t xml:space="preserve"> на 2023 год и плановый период 2024 и 2025 годов» в прилагаемой редакции (приложение №1);</w:t>
      </w:r>
    </w:p>
    <w:p w:rsidR="00F44732" w:rsidRPr="00F44732" w:rsidRDefault="00F44732" w:rsidP="00F44732">
      <w:pPr>
        <w:pStyle w:val="ab"/>
        <w:widowControl w:val="0"/>
        <w:spacing w:after="0" w:line="240" w:lineRule="auto"/>
        <w:jc w:val="both"/>
        <w:rPr>
          <w:rFonts w:ascii="Times New Roman" w:hAnsi="Times New Roman"/>
          <w:sz w:val="24"/>
          <w:szCs w:val="24"/>
        </w:rPr>
      </w:pPr>
      <w:r w:rsidRPr="00F44732">
        <w:rPr>
          <w:rFonts w:ascii="Times New Roman" w:hAnsi="Times New Roman"/>
          <w:sz w:val="24"/>
          <w:szCs w:val="24"/>
        </w:rPr>
        <w:t>б) в пункте 2) утвердить приложение №3 «Ведомственная структура расходов местного бюджета на 2023 год и плановый период 2024 и 2025 годов» в прилагаемой редакции (приложение №2);</w:t>
      </w:r>
    </w:p>
    <w:p w:rsidR="00F44732" w:rsidRPr="00F44732" w:rsidRDefault="00F44732" w:rsidP="00F44732">
      <w:pPr>
        <w:pStyle w:val="a4"/>
        <w:ind w:firstLine="0"/>
        <w:rPr>
          <w:sz w:val="24"/>
          <w:szCs w:val="24"/>
        </w:rPr>
      </w:pPr>
      <w:r w:rsidRPr="00F44732">
        <w:rPr>
          <w:sz w:val="24"/>
          <w:szCs w:val="24"/>
        </w:rPr>
        <w:t>1.3. в статье 8 утвердить приложение №6 «Источники финансирования дефицита местного бюджета на 2023 год и плановый период 2024 и 2025 годов» в прилагаемой редакции (приложение №3).</w:t>
      </w:r>
    </w:p>
    <w:p w:rsidR="00F44732" w:rsidRPr="00F44732" w:rsidRDefault="00F44732" w:rsidP="00F44732">
      <w:pPr>
        <w:spacing w:after="0" w:line="240" w:lineRule="auto"/>
        <w:ind w:firstLine="708"/>
        <w:jc w:val="both"/>
        <w:rPr>
          <w:rFonts w:ascii="Times New Roman" w:hAnsi="Times New Roman"/>
          <w:sz w:val="24"/>
          <w:szCs w:val="24"/>
        </w:rPr>
      </w:pPr>
      <w:r w:rsidRPr="00F44732">
        <w:rPr>
          <w:rFonts w:ascii="Times New Roman" w:hAnsi="Times New Roman"/>
          <w:sz w:val="24"/>
          <w:szCs w:val="24"/>
        </w:rPr>
        <w:t>2. Направить настоящее решение главе Кирзинского сельсовета Ордынского района Новосибирской области для подписания и опубликования (обнародования).</w:t>
      </w:r>
    </w:p>
    <w:p w:rsidR="00F44732" w:rsidRPr="00F44732" w:rsidRDefault="00F44732" w:rsidP="00F44732">
      <w:pPr>
        <w:spacing w:after="0" w:line="240" w:lineRule="auto"/>
        <w:ind w:firstLine="708"/>
        <w:jc w:val="both"/>
        <w:rPr>
          <w:rFonts w:ascii="Times New Roman" w:hAnsi="Times New Roman"/>
          <w:sz w:val="24"/>
          <w:szCs w:val="24"/>
        </w:rPr>
      </w:pPr>
      <w:r w:rsidRPr="00F44732">
        <w:rPr>
          <w:rFonts w:ascii="Times New Roman" w:hAnsi="Times New Roman"/>
          <w:sz w:val="24"/>
          <w:szCs w:val="24"/>
        </w:rPr>
        <w:t>3.Настоящее решение вступает в силу со дня опубликования (обнародования) в периодическом печатном издании органов местного самоуправления Кирзинского сельсовета Ордынского района Новосибирской области «</w:t>
      </w:r>
      <w:proofErr w:type="spellStart"/>
      <w:r w:rsidRPr="00F44732">
        <w:rPr>
          <w:rFonts w:ascii="Times New Roman" w:hAnsi="Times New Roman"/>
          <w:sz w:val="24"/>
          <w:szCs w:val="24"/>
        </w:rPr>
        <w:t>Кирзинский</w:t>
      </w:r>
      <w:proofErr w:type="spellEnd"/>
      <w:r w:rsidRPr="00F44732">
        <w:rPr>
          <w:rFonts w:ascii="Times New Roman" w:hAnsi="Times New Roman"/>
          <w:sz w:val="24"/>
          <w:szCs w:val="24"/>
        </w:rPr>
        <w:t xml:space="preserve"> вестник».</w:t>
      </w:r>
    </w:p>
    <w:p w:rsidR="00F44732" w:rsidRPr="00F44732" w:rsidRDefault="00F44732" w:rsidP="00F44732">
      <w:pPr>
        <w:spacing w:after="0" w:line="240" w:lineRule="auto"/>
        <w:ind w:firstLine="708"/>
        <w:jc w:val="both"/>
        <w:rPr>
          <w:rFonts w:ascii="Times New Roman" w:hAnsi="Times New Roman"/>
          <w:sz w:val="24"/>
          <w:szCs w:val="24"/>
        </w:rPr>
      </w:pPr>
      <w:r w:rsidRPr="00F44732">
        <w:rPr>
          <w:rFonts w:ascii="Times New Roman" w:hAnsi="Times New Roman"/>
          <w:sz w:val="24"/>
          <w:szCs w:val="24"/>
        </w:rPr>
        <w:t>4.</w:t>
      </w:r>
      <w:proofErr w:type="gramStart"/>
      <w:r w:rsidRPr="00F44732">
        <w:rPr>
          <w:rFonts w:ascii="Times New Roman" w:hAnsi="Times New Roman"/>
          <w:sz w:val="24"/>
          <w:szCs w:val="24"/>
        </w:rPr>
        <w:t>Разместить</w:t>
      </w:r>
      <w:proofErr w:type="gramEnd"/>
      <w:r w:rsidRPr="00F44732">
        <w:rPr>
          <w:rFonts w:ascii="Times New Roman" w:hAnsi="Times New Roman"/>
          <w:sz w:val="24"/>
          <w:szCs w:val="24"/>
        </w:rPr>
        <w:t xml:space="preserve"> настоящее решение на официальном сайте администрации Кирзинского сельсовета Ордынского района Новосибирской области в информационно-телекоммуникационной сети «Интернет». </w:t>
      </w:r>
    </w:p>
    <w:p w:rsidR="00F44732" w:rsidRPr="00F44732" w:rsidRDefault="00F44732" w:rsidP="00F44732">
      <w:pPr>
        <w:spacing w:after="0" w:line="240" w:lineRule="auto"/>
        <w:ind w:firstLine="708"/>
        <w:jc w:val="both"/>
        <w:rPr>
          <w:rFonts w:ascii="Times New Roman" w:hAnsi="Times New Roman"/>
          <w:sz w:val="24"/>
          <w:szCs w:val="24"/>
        </w:rPr>
      </w:pPr>
      <w:r w:rsidRPr="00F44732">
        <w:rPr>
          <w:rFonts w:ascii="Times New Roman" w:hAnsi="Times New Roman"/>
          <w:sz w:val="24"/>
          <w:szCs w:val="24"/>
        </w:rPr>
        <w:t>5.</w:t>
      </w:r>
      <w:proofErr w:type="gramStart"/>
      <w:r w:rsidRPr="00F44732">
        <w:rPr>
          <w:rFonts w:ascii="Times New Roman" w:hAnsi="Times New Roman"/>
          <w:sz w:val="24"/>
          <w:szCs w:val="24"/>
        </w:rPr>
        <w:t>Контроль за</w:t>
      </w:r>
      <w:proofErr w:type="gramEnd"/>
      <w:r w:rsidRPr="00F44732">
        <w:rPr>
          <w:rFonts w:ascii="Times New Roman" w:hAnsi="Times New Roman"/>
          <w:sz w:val="24"/>
          <w:szCs w:val="24"/>
        </w:rPr>
        <w:t xml:space="preserve"> исполнением настоящего решения возложить на планово-бюджетную комиссию Совета депутатов Кирзинского сельсовета Ордынского района Новосибирской области (</w:t>
      </w:r>
      <w:proofErr w:type="spellStart"/>
      <w:r w:rsidRPr="00F44732">
        <w:rPr>
          <w:rFonts w:ascii="Times New Roman" w:hAnsi="Times New Roman"/>
          <w:sz w:val="24"/>
          <w:szCs w:val="24"/>
        </w:rPr>
        <w:t>Снегуров</w:t>
      </w:r>
      <w:proofErr w:type="spellEnd"/>
      <w:r w:rsidRPr="00F44732">
        <w:rPr>
          <w:rFonts w:ascii="Times New Roman" w:hAnsi="Times New Roman"/>
          <w:sz w:val="24"/>
          <w:szCs w:val="24"/>
        </w:rPr>
        <w:t xml:space="preserve"> Е.В.). </w:t>
      </w:r>
    </w:p>
    <w:p w:rsidR="00F44732" w:rsidRPr="00F44732" w:rsidRDefault="00F44732" w:rsidP="00F44732">
      <w:pPr>
        <w:tabs>
          <w:tab w:val="left" w:pos="660"/>
          <w:tab w:val="left" w:pos="1245"/>
          <w:tab w:val="center" w:pos="4677"/>
        </w:tabs>
        <w:spacing w:after="0" w:line="240" w:lineRule="auto"/>
        <w:ind w:left="708"/>
        <w:jc w:val="center"/>
        <w:rPr>
          <w:rFonts w:ascii="Times New Roman" w:hAnsi="Times New Roman"/>
          <w:sz w:val="24"/>
          <w:szCs w:val="24"/>
        </w:rPr>
      </w:pPr>
    </w:p>
    <w:p w:rsidR="00F44732" w:rsidRPr="00F44732" w:rsidRDefault="00F44732" w:rsidP="00F44732">
      <w:pPr>
        <w:pStyle w:val="ab"/>
        <w:tabs>
          <w:tab w:val="left" w:pos="2694"/>
        </w:tabs>
        <w:spacing w:after="0" w:line="240" w:lineRule="auto"/>
        <w:rPr>
          <w:rFonts w:ascii="Times New Roman" w:hAnsi="Times New Roman"/>
          <w:sz w:val="24"/>
          <w:szCs w:val="24"/>
        </w:rPr>
      </w:pPr>
    </w:p>
    <w:p w:rsidR="00F44732" w:rsidRPr="00F44732" w:rsidRDefault="00F44732" w:rsidP="00F44732">
      <w:pPr>
        <w:pStyle w:val="ab"/>
        <w:tabs>
          <w:tab w:val="left" w:pos="2694"/>
        </w:tabs>
        <w:spacing w:after="0" w:line="240" w:lineRule="auto"/>
        <w:rPr>
          <w:rFonts w:ascii="Times New Roman" w:hAnsi="Times New Roman"/>
          <w:sz w:val="24"/>
          <w:szCs w:val="24"/>
        </w:rPr>
      </w:pPr>
      <w:r w:rsidRPr="00F44732">
        <w:rPr>
          <w:rFonts w:ascii="Times New Roman" w:hAnsi="Times New Roman"/>
          <w:sz w:val="24"/>
          <w:szCs w:val="24"/>
        </w:rPr>
        <w:t>Председатель Совета депутатов                                       Глава Кирзинского сельсовета</w:t>
      </w:r>
    </w:p>
    <w:p w:rsidR="00F44732" w:rsidRPr="00F44732" w:rsidRDefault="00F44732" w:rsidP="00F44732">
      <w:pPr>
        <w:pStyle w:val="ab"/>
        <w:spacing w:after="0" w:line="240" w:lineRule="auto"/>
        <w:jc w:val="both"/>
        <w:rPr>
          <w:rFonts w:ascii="Times New Roman" w:hAnsi="Times New Roman"/>
          <w:sz w:val="24"/>
          <w:szCs w:val="24"/>
        </w:rPr>
      </w:pPr>
      <w:r w:rsidRPr="00F44732">
        <w:rPr>
          <w:rFonts w:ascii="Times New Roman" w:hAnsi="Times New Roman"/>
          <w:sz w:val="24"/>
          <w:szCs w:val="24"/>
        </w:rPr>
        <w:t>Кирзинского сельсовета                                                                        Ордынского района</w:t>
      </w:r>
    </w:p>
    <w:p w:rsidR="00F44732" w:rsidRPr="00F44732" w:rsidRDefault="00F44732" w:rsidP="00F44732">
      <w:pPr>
        <w:pStyle w:val="ab"/>
        <w:spacing w:after="0" w:line="240" w:lineRule="auto"/>
        <w:jc w:val="both"/>
        <w:rPr>
          <w:rFonts w:ascii="Times New Roman" w:hAnsi="Times New Roman"/>
          <w:sz w:val="24"/>
          <w:szCs w:val="24"/>
        </w:rPr>
      </w:pPr>
      <w:r w:rsidRPr="00F44732">
        <w:rPr>
          <w:rFonts w:ascii="Times New Roman" w:hAnsi="Times New Roman"/>
          <w:sz w:val="24"/>
          <w:szCs w:val="24"/>
        </w:rPr>
        <w:t>Ордынского района                                                                        Новосибирской области</w:t>
      </w:r>
    </w:p>
    <w:p w:rsidR="00F44732" w:rsidRPr="00F44732" w:rsidRDefault="00F44732" w:rsidP="00F44732">
      <w:pPr>
        <w:pStyle w:val="ab"/>
        <w:spacing w:after="0" w:line="240" w:lineRule="auto"/>
        <w:jc w:val="both"/>
        <w:rPr>
          <w:rFonts w:ascii="Times New Roman" w:hAnsi="Times New Roman"/>
          <w:sz w:val="24"/>
          <w:szCs w:val="24"/>
        </w:rPr>
      </w:pPr>
      <w:r w:rsidRPr="00F44732">
        <w:rPr>
          <w:rFonts w:ascii="Times New Roman" w:hAnsi="Times New Roman"/>
          <w:sz w:val="24"/>
          <w:szCs w:val="24"/>
        </w:rPr>
        <w:t xml:space="preserve">Новосибирской области </w:t>
      </w:r>
    </w:p>
    <w:p w:rsidR="00F44732" w:rsidRPr="00F44732" w:rsidRDefault="00F44732" w:rsidP="00F44732">
      <w:pPr>
        <w:pStyle w:val="ab"/>
        <w:spacing w:after="0" w:line="240" w:lineRule="auto"/>
        <w:jc w:val="both"/>
        <w:rPr>
          <w:rFonts w:ascii="Times New Roman" w:hAnsi="Times New Roman"/>
          <w:sz w:val="24"/>
          <w:szCs w:val="24"/>
        </w:rPr>
      </w:pPr>
      <w:r w:rsidRPr="00F44732">
        <w:rPr>
          <w:rFonts w:ascii="Times New Roman" w:hAnsi="Times New Roman"/>
          <w:sz w:val="24"/>
          <w:szCs w:val="24"/>
        </w:rPr>
        <w:t xml:space="preserve">                                       </w:t>
      </w:r>
      <w:proofErr w:type="spellStart"/>
      <w:r w:rsidRPr="00F44732">
        <w:rPr>
          <w:rFonts w:ascii="Times New Roman" w:hAnsi="Times New Roman"/>
          <w:sz w:val="24"/>
          <w:szCs w:val="24"/>
        </w:rPr>
        <w:t>Е.В.Снегуров</w:t>
      </w:r>
      <w:proofErr w:type="spellEnd"/>
      <w:r w:rsidRPr="00F44732">
        <w:rPr>
          <w:rFonts w:ascii="Times New Roman" w:hAnsi="Times New Roman"/>
          <w:sz w:val="24"/>
          <w:szCs w:val="24"/>
        </w:rPr>
        <w:t xml:space="preserve">                                                                  </w:t>
      </w:r>
      <w:proofErr w:type="spellStart"/>
      <w:r w:rsidRPr="00F44732">
        <w:rPr>
          <w:rFonts w:ascii="Times New Roman" w:hAnsi="Times New Roman"/>
          <w:sz w:val="24"/>
          <w:szCs w:val="24"/>
        </w:rPr>
        <w:t>Т.В.Чичина</w:t>
      </w:r>
      <w:proofErr w:type="spellEnd"/>
    </w:p>
    <w:p w:rsidR="00F44732" w:rsidRPr="00F44732" w:rsidRDefault="00F44732" w:rsidP="00F44732">
      <w:pPr>
        <w:spacing w:after="0" w:line="240" w:lineRule="auto"/>
        <w:outlineLvl w:val="0"/>
        <w:rPr>
          <w:rFonts w:ascii="Times New Roman" w:hAnsi="Times New Roman"/>
          <w:sz w:val="24"/>
          <w:szCs w:val="24"/>
        </w:rPr>
      </w:pPr>
    </w:p>
    <w:p w:rsidR="00F44732" w:rsidRDefault="00F44732" w:rsidP="00F44732">
      <w:pPr>
        <w:spacing w:after="0" w:line="240" w:lineRule="auto"/>
        <w:jc w:val="right"/>
        <w:outlineLvl w:val="0"/>
        <w:rPr>
          <w:rFonts w:ascii="Times New Roman" w:hAnsi="Times New Roman"/>
          <w:sz w:val="24"/>
          <w:szCs w:val="24"/>
        </w:rPr>
      </w:pPr>
    </w:p>
    <w:p w:rsidR="00F44732" w:rsidRDefault="00F44732" w:rsidP="00F44732">
      <w:pPr>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Приложение № 1</w:t>
      </w: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 xml:space="preserve">к решению Совета депутатов Кирзинского сельсовета Ордынского района Новосибирской области  «О внесении изменений в решение Совета депутатов Кирзинского сельсовета Ордынского района Новосибирской области от 27.12.2022 г. №111 «О бюджете Кирзинского сельсовета </w:t>
      </w: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 xml:space="preserve">Ордынского района Новосибирской области </w:t>
      </w: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на 2023 год и плановый период 2024 и 2025 годов» от 22.11.2023 №156</w:t>
      </w:r>
    </w:p>
    <w:p w:rsidR="00F44732" w:rsidRPr="00F44732" w:rsidRDefault="00F44732" w:rsidP="00F44732">
      <w:pPr>
        <w:spacing w:after="0" w:line="240" w:lineRule="auto"/>
        <w:outlineLvl w:val="0"/>
        <w:rPr>
          <w:rFonts w:ascii="Times New Roman" w:hAnsi="Times New Roman"/>
          <w:sz w:val="24"/>
          <w:szCs w:val="24"/>
        </w:rPr>
      </w:pPr>
    </w:p>
    <w:p w:rsidR="00F44732" w:rsidRPr="00F44732" w:rsidRDefault="00F44732" w:rsidP="00F44732">
      <w:pPr>
        <w:spacing w:after="0" w:line="240" w:lineRule="auto"/>
        <w:jc w:val="center"/>
        <w:outlineLvl w:val="0"/>
        <w:rPr>
          <w:rFonts w:ascii="Times New Roman" w:hAnsi="Times New Roman"/>
          <w:sz w:val="24"/>
          <w:szCs w:val="24"/>
        </w:rPr>
      </w:pPr>
      <w:r w:rsidRPr="00F44732">
        <w:rPr>
          <w:rFonts w:ascii="Times New Roman" w:hAnsi="Times New Roman"/>
          <w:sz w:val="24"/>
          <w:szCs w:val="24"/>
        </w:rPr>
        <w:lastRenderedPageBreak/>
        <w:t xml:space="preserve">Распределение бюджетных ассигнований по разделам, подразделам, целевым статьям  группам и подгруппам </w:t>
      </w:r>
      <w:proofErr w:type="gramStart"/>
      <w:r w:rsidRPr="00F44732">
        <w:rPr>
          <w:rFonts w:ascii="Times New Roman" w:hAnsi="Times New Roman"/>
          <w:sz w:val="24"/>
          <w:szCs w:val="24"/>
        </w:rPr>
        <w:t>видов расходов классификации расходов местного бюджета</w:t>
      </w:r>
      <w:proofErr w:type="gramEnd"/>
    </w:p>
    <w:p w:rsidR="00F44732" w:rsidRPr="00F44732" w:rsidRDefault="00F44732" w:rsidP="00F44732">
      <w:pPr>
        <w:spacing w:after="0" w:line="240" w:lineRule="auto"/>
        <w:jc w:val="center"/>
        <w:outlineLvl w:val="0"/>
        <w:rPr>
          <w:rFonts w:ascii="Times New Roman" w:hAnsi="Times New Roman"/>
          <w:sz w:val="24"/>
          <w:szCs w:val="24"/>
        </w:rPr>
      </w:pPr>
    </w:p>
    <w:p w:rsidR="00F44732" w:rsidRPr="00F44732" w:rsidRDefault="00F44732" w:rsidP="00F44732">
      <w:pPr>
        <w:spacing w:after="0" w:line="240" w:lineRule="auto"/>
        <w:jc w:val="center"/>
        <w:outlineLvl w:val="0"/>
        <w:rPr>
          <w:rFonts w:ascii="Times New Roman" w:hAnsi="Times New Roman"/>
          <w:sz w:val="24"/>
          <w:szCs w:val="24"/>
        </w:rPr>
      </w:pPr>
      <w:r w:rsidRPr="00F44732">
        <w:rPr>
          <w:rFonts w:ascii="Times New Roman" w:hAnsi="Times New Roman"/>
          <w:sz w:val="24"/>
          <w:szCs w:val="24"/>
        </w:rPr>
        <w:t xml:space="preserve">Раздел 1. Распределение бюджетных ассигнований по разделам, подразделам, целевым статьям группам и подгруппам </w:t>
      </w:r>
      <w:proofErr w:type="gramStart"/>
      <w:r w:rsidRPr="00F44732">
        <w:rPr>
          <w:rFonts w:ascii="Times New Roman" w:hAnsi="Times New Roman"/>
          <w:sz w:val="24"/>
          <w:szCs w:val="24"/>
        </w:rPr>
        <w:t>видов расходов классификации расходов местного бюджета</w:t>
      </w:r>
      <w:proofErr w:type="gramEnd"/>
      <w:r w:rsidRPr="00F44732">
        <w:rPr>
          <w:rFonts w:ascii="Times New Roman" w:hAnsi="Times New Roman"/>
          <w:sz w:val="24"/>
          <w:szCs w:val="24"/>
        </w:rPr>
        <w:t xml:space="preserve"> на 2023 год  и плановый период 2024 и 2025 годов</w:t>
      </w:r>
    </w:p>
    <w:p w:rsidR="00F44732" w:rsidRPr="00F44732" w:rsidRDefault="00F44732" w:rsidP="00F44732">
      <w:pPr>
        <w:spacing w:after="0" w:line="240" w:lineRule="auto"/>
        <w:jc w:val="right"/>
        <w:outlineLvl w:val="0"/>
        <w:rPr>
          <w:rFonts w:ascii="Times New Roman" w:hAnsi="Times New Roman"/>
          <w:sz w:val="24"/>
          <w:szCs w:val="24"/>
        </w:rPr>
      </w:pP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Единица измерения: тыс. руб.</w:t>
      </w:r>
    </w:p>
    <w:tbl>
      <w:tblPr>
        <w:tblW w:w="10905" w:type="dxa"/>
        <w:jc w:val="center"/>
        <w:tblInd w:w="-19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61"/>
        <w:gridCol w:w="567"/>
        <w:gridCol w:w="709"/>
        <w:gridCol w:w="1844"/>
        <w:gridCol w:w="709"/>
        <w:gridCol w:w="1417"/>
        <w:gridCol w:w="1507"/>
        <w:gridCol w:w="1291"/>
      </w:tblGrid>
      <w:tr w:rsidR="00F44732" w:rsidRPr="00F44732" w:rsidTr="00F44732">
        <w:trPr>
          <w:trHeight w:val="255"/>
          <w:jc w:val="center"/>
        </w:trPr>
        <w:tc>
          <w:tcPr>
            <w:tcW w:w="2859" w:type="dxa"/>
            <w:vMerge w:val="restart"/>
            <w:tcBorders>
              <w:top w:val="single" w:sz="8" w:space="0" w:color="auto"/>
              <w:left w:val="single" w:sz="8" w:space="0" w:color="auto"/>
              <w:bottom w:val="single" w:sz="8" w:space="0" w:color="auto"/>
              <w:right w:val="single" w:sz="8" w:space="0" w:color="auto"/>
            </w:tcBorders>
            <w:noWrap/>
            <w:vAlign w:val="center"/>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Наименование показателя</w:t>
            </w:r>
          </w:p>
        </w:tc>
        <w:tc>
          <w:tcPr>
            <w:tcW w:w="3828" w:type="dxa"/>
            <w:gridSpan w:val="4"/>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 </w:t>
            </w:r>
          </w:p>
        </w:tc>
        <w:tc>
          <w:tcPr>
            <w:tcW w:w="4215" w:type="dxa"/>
            <w:gridSpan w:val="3"/>
            <w:tcBorders>
              <w:top w:val="single" w:sz="8" w:space="0" w:color="auto"/>
              <w:left w:val="single" w:sz="8" w:space="0" w:color="auto"/>
              <w:bottom w:val="single" w:sz="8" w:space="0" w:color="auto"/>
              <w:right w:val="single" w:sz="8" w:space="0" w:color="auto"/>
            </w:tcBorders>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СУММА</w:t>
            </w:r>
          </w:p>
        </w:tc>
      </w:tr>
      <w:tr w:rsidR="00F44732" w:rsidRPr="00F44732" w:rsidTr="00F44732">
        <w:trPr>
          <w:trHeight w:val="1155"/>
          <w:jc w:val="center"/>
        </w:trPr>
        <w:tc>
          <w:tcPr>
            <w:tcW w:w="2859" w:type="dxa"/>
            <w:vMerge/>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rPr>
                <w:rFonts w:ascii="Times New Roman" w:hAnsi="Times New Roman"/>
                <w:bCs/>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раздела</w:t>
            </w:r>
          </w:p>
        </w:tc>
        <w:tc>
          <w:tcPr>
            <w:tcW w:w="709"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подраздела</w:t>
            </w:r>
          </w:p>
        </w:tc>
        <w:tc>
          <w:tcPr>
            <w:tcW w:w="1843"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целевой статьи расходов</w:t>
            </w:r>
          </w:p>
        </w:tc>
        <w:tc>
          <w:tcPr>
            <w:tcW w:w="709"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вида расходов</w:t>
            </w:r>
          </w:p>
        </w:tc>
        <w:tc>
          <w:tcPr>
            <w:tcW w:w="1417"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2023 год</w:t>
            </w:r>
          </w:p>
        </w:tc>
        <w:tc>
          <w:tcPr>
            <w:tcW w:w="1507"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2024 год</w:t>
            </w:r>
          </w:p>
        </w:tc>
        <w:tc>
          <w:tcPr>
            <w:tcW w:w="1291"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2025 год</w:t>
            </w:r>
          </w:p>
        </w:tc>
      </w:tr>
      <w:tr w:rsidR="00F44732" w:rsidRPr="00F44732" w:rsidTr="00F44732">
        <w:trPr>
          <w:trHeight w:val="255"/>
          <w:jc w:val="center"/>
        </w:trPr>
        <w:tc>
          <w:tcPr>
            <w:tcW w:w="285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6</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7</w:t>
            </w:r>
          </w:p>
        </w:tc>
        <w:tc>
          <w:tcPr>
            <w:tcW w:w="150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w:t>
            </w:r>
          </w:p>
        </w:tc>
        <w:tc>
          <w:tcPr>
            <w:tcW w:w="1291"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w:t>
            </w:r>
          </w:p>
        </w:tc>
      </w:tr>
      <w:tr w:rsidR="00F44732" w:rsidRPr="00F44732" w:rsidTr="00F44732">
        <w:trPr>
          <w:trHeight w:val="405"/>
          <w:jc w:val="center"/>
        </w:trPr>
        <w:tc>
          <w:tcPr>
            <w:tcW w:w="2859" w:type="dxa"/>
            <w:tcBorders>
              <w:top w:val="single" w:sz="8" w:space="0" w:color="auto"/>
              <w:left w:val="single" w:sz="8" w:space="0" w:color="auto"/>
              <w:bottom w:val="single" w:sz="8" w:space="0" w:color="auto"/>
              <w:right w:val="single" w:sz="8" w:space="0" w:color="auto"/>
            </w:tcBorders>
            <w:shd w:val="clear" w:color="auto" w:fill="FFCC99"/>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администрации муниципальных образований Ордынского района</w:t>
            </w:r>
          </w:p>
        </w:tc>
        <w:tc>
          <w:tcPr>
            <w:tcW w:w="567" w:type="dxa"/>
            <w:tcBorders>
              <w:top w:val="single" w:sz="8" w:space="0" w:color="auto"/>
              <w:left w:val="single" w:sz="8" w:space="0" w:color="auto"/>
              <w:bottom w:val="single" w:sz="8" w:space="0" w:color="auto"/>
              <w:right w:val="single" w:sz="8" w:space="0" w:color="auto"/>
            </w:tcBorders>
            <w:shd w:val="clear" w:color="auto" w:fill="FFCC99"/>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CC99"/>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CC99"/>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CC99"/>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CC99"/>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11 381,6</w:t>
            </w:r>
          </w:p>
        </w:tc>
        <w:tc>
          <w:tcPr>
            <w:tcW w:w="1507" w:type="dxa"/>
            <w:tcBorders>
              <w:top w:val="single" w:sz="8" w:space="0" w:color="auto"/>
              <w:left w:val="single" w:sz="8" w:space="0" w:color="auto"/>
              <w:bottom w:val="single" w:sz="8" w:space="0" w:color="auto"/>
              <w:right w:val="single" w:sz="8" w:space="0" w:color="auto"/>
            </w:tcBorders>
            <w:shd w:val="clear" w:color="auto" w:fill="FFCC99"/>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12 506,5</w:t>
            </w:r>
          </w:p>
        </w:tc>
        <w:tc>
          <w:tcPr>
            <w:tcW w:w="1291" w:type="dxa"/>
            <w:tcBorders>
              <w:top w:val="single" w:sz="8" w:space="0" w:color="auto"/>
              <w:left w:val="single" w:sz="8" w:space="0" w:color="auto"/>
              <w:bottom w:val="single" w:sz="8" w:space="0" w:color="auto"/>
              <w:right w:val="single" w:sz="8" w:space="0" w:color="auto"/>
            </w:tcBorders>
            <w:shd w:val="clear" w:color="auto" w:fill="FFCC99"/>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7 562,7</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ОБЩЕГОСУДАРСТВЕННЫЕ ВОПРОСЫ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5 793,1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4 848,2</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4 848,2</w:t>
            </w:r>
          </w:p>
        </w:tc>
      </w:tr>
      <w:tr w:rsidR="00F44732" w:rsidRPr="00F44732" w:rsidTr="00F44732">
        <w:trPr>
          <w:trHeight w:val="40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924,3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887,0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887,0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Глава муниципального образования.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20.1.00.02030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887,0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887,0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887,0</w:t>
            </w:r>
          </w:p>
        </w:tc>
      </w:tr>
      <w:tr w:rsidR="00F44732" w:rsidRPr="00F44732" w:rsidTr="00F44732">
        <w:trPr>
          <w:trHeight w:val="85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20.1.00.02030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887,0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887,0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887,0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20.1.00.02030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887,0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887,0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887,0</w:t>
            </w:r>
          </w:p>
        </w:tc>
      </w:tr>
      <w:tr w:rsidR="00F44732" w:rsidRPr="00F44732" w:rsidTr="00F44732">
        <w:trPr>
          <w:trHeight w:val="79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20.1.00.70510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37,3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85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37,3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37,3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60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4 818,6</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3 961,2</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3 961,2</w:t>
            </w:r>
          </w:p>
        </w:tc>
      </w:tr>
      <w:tr w:rsidR="00F44732" w:rsidRPr="00F44732" w:rsidTr="00F44732">
        <w:trPr>
          <w:trHeight w:val="79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05.0.00.70190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Закупка товаров, работ и </w:t>
            </w:r>
            <w:r w:rsidRPr="00F44732">
              <w:rPr>
                <w:rFonts w:ascii="Times New Roman" w:hAnsi="Times New Roman"/>
                <w:sz w:val="24"/>
                <w:szCs w:val="24"/>
              </w:rPr>
              <w:lastRenderedPageBreak/>
              <w:t>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05.0.00.70190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05.0.00.70190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Центральный аппарат</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4 700,8</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3 961,1</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3 961,1</w:t>
            </w:r>
          </w:p>
        </w:tc>
      </w:tr>
      <w:tr w:rsidR="00F44732" w:rsidRPr="00F44732" w:rsidTr="00F44732">
        <w:trPr>
          <w:trHeight w:val="85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3 612,4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3 956,1</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3 956,1</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3 612,4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3 956,1</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3 956,1</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1 086,5</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1 086,5</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w:t>
            </w:r>
          </w:p>
        </w:tc>
      </w:tr>
      <w:tr w:rsidR="00F44732" w:rsidRPr="00F44732" w:rsidTr="00F44732">
        <w:trPr>
          <w:trHeight w:val="79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 xml:space="preserve">Реализация мероприятий по обеспечению сбалансированности местных бюджетов </w:t>
            </w:r>
            <w:r w:rsidRPr="00F44732">
              <w:rPr>
                <w:rFonts w:ascii="Times New Roman" w:hAnsi="Times New Roman"/>
                <w:bCs/>
                <w:sz w:val="24"/>
                <w:szCs w:val="24"/>
              </w:rPr>
              <w:lastRenderedPageBreak/>
              <w:t>государственной программы  Новосибирской области "Управление финансами в Новосибирской области"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lastRenderedPageBreak/>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20.1.00.70510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117,7</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85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117,7</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117,7</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60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06</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40,2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Центральный аппарат</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06</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40,2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Межбюджетные трансферты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06</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40,2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межбюджетные трансферты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06</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40,2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Резервные фонды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Резервные фонды местных администраций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20.1.00.00050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20.1.00.00050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Резервные средства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20.1.00.00050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870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Другие общегосударственные вопросы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Выполнение других обязательств государства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20.1.00.09200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20.1.00.09200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20.1.00.09200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НАЦИОНАЛЬНАЯ ОБОРОНА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138,4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144,9</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151,0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Мобилизационная и вневойсковая подготовка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138,4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144,9</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151,0</w:t>
            </w:r>
          </w:p>
        </w:tc>
      </w:tr>
      <w:tr w:rsidR="00F44732" w:rsidRPr="00F44732" w:rsidTr="00F44732">
        <w:trPr>
          <w:trHeight w:val="60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99.0.00.51180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138,4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144,9</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151,0</w:t>
            </w:r>
          </w:p>
        </w:tc>
      </w:tr>
      <w:tr w:rsidR="00F44732" w:rsidRPr="00F44732" w:rsidTr="00F44732">
        <w:trPr>
          <w:trHeight w:val="85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99.0.00.51180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138,4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144,9</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151,0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99.0.00.51180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138,4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144,9</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151,0</w:t>
            </w:r>
          </w:p>
        </w:tc>
      </w:tr>
      <w:tr w:rsidR="00F44732" w:rsidRPr="00F44732" w:rsidTr="00F44732">
        <w:trPr>
          <w:trHeight w:val="40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НАЦИОНАЛЬНАЯ БЕЗОПАСНОСТЬ И ПРАВООХРАНИТЕЛЬНАЯ ДЕЯТЕЛЬНОСТЬ</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79,1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60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79,1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60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20.1.00.21800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79,1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20.1.00.21800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61,4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20.1.00.21800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61,4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Социальное обеспечение и иные выплаты населению</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20.1.00.21800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17,7</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выплаты населению</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20.1.00.21800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360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17,7</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НАЦИОНАЛЬНАЯ ЭКОНОМИКА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1 851,8</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1 565,8</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1 843,5</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Дорожное хозяйство (дорожные фонды)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1 792,3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1 565,8</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1 843,5</w:t>
            </w:r>
          </w:p>
        </w:tc>
      </w:tr>
      <w:tr w:rsidR="00F44732" w:rsidRPr="00F44732" w:rsidTr="00F44732">
        <w:trPr>
          <w:trHeight w:val="60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Содержание автомобильных дорог и инженерных сооружений на них в границах поселений в рамках благоустройства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20.1.00.60200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8,0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Иные закупки товаров, работ и услуг для </w:t>
            </w:r>
            <w:r w:rsidRPr="00F44732">
              <w:rPr>
                <w:rFonts w:ascii="Times New Roman" w:hAnsi="Times New Roman"/>
                <w:sz w:val="24"/>
                <w:szCs w:val="24"/>
              </w:rPr>
              <w:lastRenderedPageBreak/>
              <w:t>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60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Содержание автомобильных дорог и инженерных сооружений на них в границах поселений за счет средств дорожного фонда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20.1.00.60210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1 784,3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1 565,8</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1 843,5</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1 784,3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1 565,8</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1 843,5</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1 784,3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1 565,8</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1 843,5</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Другие вопросы в области национальной экономики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59,5</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Мероприятия по землеустройству и землепользованию</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20.1.00.10000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59,5</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20.1.00.10000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29,5</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20.1.00.10000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29,5</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20.1.00.10000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20.1.00.10000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ЖИЛИЩНО-КОММУНАЛЬНОЕ ХОЗЯЙСТВО</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2 953,6</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5 530,6</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Жилищное хозяйство</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5 530,6</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11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Субсидия на реализацию мероприятий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09.1.02.70500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5 530,6</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Капитальные вложения в объекты государственной (муниципальной) собственности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09.1.02.70500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5 530,6</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Бюджетные инвестиции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09.1.02.70500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410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5 530,6</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Коммунальное хозяйство</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33,2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0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 xml:space="preserve">Муниципальное </w:t>
            </w:r>
            <w:proofErr w:type="spellStart"/>
            <w:r w:rsidRPr="00F44732">
              <w:rPr>
                <w:rFonts w:ascii="Times New Roman" w:hAnsi="Times New Roman"/>
                <w:bCs/>
                <w:sz w:val="24"/>
                <w:szCs w:val="24"/>
              </w:rPr>
              <w:t>образование</w:t>
            </w:r>
            <w:proofErr w:type="gramStart"/>
            <w:r w:rsidRPr="00F44732">
              <w:rPr>
                <w:rFonts w:ascii="Times New Roman" w:hAnsi="Times New Roman"/>
                <w:bCs/>
                <w:sz w:val="24"/>
                <w:szCs w:val="24"/>
              </w:rPr>
              <w:t>.Н</w:t>
            </w:r>
            <w:proofErr w:type="gramEnd"/>
            <w:r w:rsidRPr="00F44732">
              <w:rPr>
                <w:rFonts w:ascii="Times New Roman" w:hAnsi="Times New Roman"/>
                <w:bCs/>
                <w:sz w:val="24"/>
                <w:szCs w:val="24"/>
              </w:rPr>
              <w:t>епрограммное</w:t>
            </w:r>
            <w:proofErr w:type="spellEnd"/>
            <w:r w:rsidRPr="00F44732">
              <w:rPr>
                <w:rFonts w:ascii="Times New Roman" w:hAnsi="Times New Roman"/>
                <w:bCs/>
                <w:sz w:val="24"/>
                <w:szCs w:val="24"/>
              </w:rPr>
              <w:t xml:space="preserve"> направление. Мероприятия в области коммунального хозяйства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20.1.00.65030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31,2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20.1.00.65030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31,2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20.1.00.65030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31,2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 xml:space="preserve">Мероприятия в области жилищного </w:t>
            </w:r>
            <w:proofErr w:type="spellStart"/>
            <w:r w:rsidRPr="00F44732">
              <w:rPr>
                <w:rFonts w:ascii="Times New Roman" w:hAnsi="Times New Roman"/>
                <w:bCs/>
                <w:sz w:val="24"/>
                <w:szCs w:val="24"/>
              </w:rPr>
              <w:t>зозяйства</w:t>
            </w:r>
            <w:proofErr w:type="spellEnd"/>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20.1.00.65040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20.1.00.65040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20.1.00.65040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Благоустройство</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2 920,4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99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03.0.00.70240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1 071,4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03.0.00.70240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1 071,4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03.0.00.70240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1 071,4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138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Субсидия на реализацию мероприятий  социально значимых проектов в сфере развития общественной инфраструктуры подпрограммы "Содействие развитию местного самоуправления " государственной программы Новосибирской области " Развитие институтов региональной политики и гражданского общества в Новосибирской области"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16.2.04.70370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590,0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16.2.04.70370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590,0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Иные закупки товаров, работ и услуг для </w:t>
            </w:r>
            <w:r w:rsidRPr="00F44732">
              <w:rPr>
                <w:rFonts w:ascii="Times New Roman" w:hAnsi="Times New Roman"/>
                <w:sz w:val="24"/>
                <w:szCs w:val="24"/>
              </w:rPr>
              <w:lastRenderedPageBreak/>
              <w:t>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16.2.04.70370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590,0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Уличное освещение</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20.1.00.60100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384,3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20.1.00.60100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384,3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20.1.00.60100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384,3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60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Содержание автомобильных дорог и инженерных сооружений на них в границах поселений в рамках благоустройства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20.1.00.60200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259,0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259,0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259,0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Озеленение</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20.1.00.60300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20.1.00.60300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20.1.00.60300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Организация и содержание мест захоронения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20.1.00.60400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20,8</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20.1.00.60400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19,5</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20.1.00.60400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19,5</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20.1.00.60400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20.1.00.60400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0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Прочие мероприятия по благоустройству городских округов и поселений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20.1.00.60500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218,1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20.1.00.60500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164,1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20.1.00.60500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164,1</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20.1.00.60500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54,0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20.1.00.60500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54,0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79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20.1.00.70510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Закупка товаров, работ и услуг для обеспечения </w:t>
            </w:r>
            <w:r w:rsidRPr="00F44732">
              <w:rPr>
                <w:rFonts w:ascii="Times New Roman" w:hAnsi="Times New Roman"/>
                <w:sz w:val="24"/>
                <w:szCs w:val="24"/>
              </w:rPr>
              <w:lastRenderedPageBreak/>
              <w:t>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990"/>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proofErr w:type="spellStart"/>
            <w:r w:rsidRPr="00F44732">
              <w:rPr>
                <w:rFonts w:ascii="Times New Roman" w:hAnsi="Times New Roman"/>
                <w:bCs/>
                <w:sz w:val="24"/>
                <w:szCs w:val="24"/>
              </w:rPr>
              <w:t>Софинансирование</w:t>
            </w:r>
            <w:proofErr w:type="spellEnd"/>
            <w:r w:rsidRPr="00F44732">
              <w:rPr>
                <w:rFonts w:ascii="Times New Roman" w:hAnsi="Times New Roman"/>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20.1.00.S0240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321,4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20.1.00.S0240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321,4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20.1.00.S0240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321,4</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ОБРАЗОВАНИЕ</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Молодежная политика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Проведение мероприятий для детей и молодежи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20.1.00.43100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07</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20.1.00.43100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Иные закупки товаров, работ и услуг для обеспечения государственных </w:t>
            </w:r>
            <w:r w:rsidRPr="00F44732">
              <w:rPr>
                <w:rFonts w:ascii="Times New Roman" w:hAnsi="Times New Roman"/>
                <w:sz w:val="24"/>
                <w:szCs w:val="24"/>
              </w:rPr>
              <w:lastRenderedPageBreak/>
              <w:t>(муниципальных)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07</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20.1.00.43100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КУЛЬТУРА, КИНЕМАТОГРАФИЯ</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97,3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Культура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97,3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0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Учреждения культуры и мероприятия в сфере культуры и кинематографии</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20.1.00.44000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97,3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20.1.00.44000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97,3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20.1.00.44000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97,3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СОЦИАЛЬНАЯ ПОЛИТИКА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454,0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104,2</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344,1</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Пенсионное обеспечение</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454,0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104,2</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344,1</w:t>
            </w:r>
          </w:p>
        </w:tc>
      </w:tr>
      <w:tr w:rsidR="00F44732" w:rsidRPr="00F44732" w:rsidTr="00F44732">
        <w:trPr>
          <w:trHeight w:val="40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Доплаты к пенсиям государственных служащих субъектов РФ и муниципальных служащих</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20.1.00.49100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454,0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104,2</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344,1</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Социальное обеспечение и иные выплаты населению</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20.1.00.49100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454,0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104,2</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344,1</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Публичные нормативные социальные выплаты гражданам</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20.1.00.49100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310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454,0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104,2</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344,1</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ФИЗИЧЕСКАЯ КУЛЬТУРА И СПОРТ</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Другие вопросы в области физической культуры и спорта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0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Мероприятия в области  спорта и физической культуры, туризма</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20.1.00.43600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20.1.00.43600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20.1.00.43600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4,3</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9900</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312,7</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375,9</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Условно утвержденные расходы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312,7</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375,9</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Условно-утвержденные расходы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99.9.00.00090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312,7</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375,9</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Условно утвержденные расходы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99.9.00.00090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312,7</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375,9</w:t>
            </w:r>
          </w:p>
        </w:tc>
      </w:tr>
      <w:tr w:rsidR="00F44732" w:rsidRPr="00F44732" w:rsidTr="00F44732">
        <w:trPr>
          <w:trHeight w:val="285"/>
          <w:jc w:val="center"/>
        </w:trPr>
        <w:tc>
          <w:tcPr>
            <w:tcW w:w="2859"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Условно утвержденные расходы</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99.9.00.00090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0,0</w:t>
            </w:r>
          </w:p>
        </w:tc>
        <w:tc>
          <w:tcPr>
            <w:tcW w:w="150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312,7</w:t>
            </w:r>
          </w:p>
        </w:tc>
        <w:tc>
          <w:tcPr>
            <w:tcW w:w="1291"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375,9</w:t>
            </w:r>
          </w:p>
        </w:tc>
      </w:tr>
      <w:tr w:rsidR="00F44732" w:rsidRPr="00F44732" w:rsidTr="00F44732">
        <w:trPr>
          <w:trHeight w:val="255"/>
          <w:jc w:val="center"/>
        </w:trPr>
        <w:tc>
          <w:tcPr>
            <w:tcW w:w="285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Итого</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11 381,60</w:t>
            </w:r>
          </w:p>
        </w:tc>
        <w:tc>
          <w:tcPr>
            <w:tcW w:w="150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12 506,50</w:t>
            </w:r>
          </w:p>
        </w:tc>
        <w:tc>
          <w:tcPr>
            <w:tcW w:w="1291"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7 562,70</w:t>
            </w:r>
          </w:p>
        </w:tc>
      </w:tr>
    </w:tbl>
    <w:p w:rsidR="00F44732" w:rsidRPr="00F44732" w:rsidRDefault="00F44732" w:rsidP="00F44732">
      <w:pPr>
        <w:outlineLvl w:val="0"/>
        <w:rPr>
          <w:rFonts w:ascii="Times New Roman" w:hAnsi="Times New Roman"/>
          <w:b/>
          <w:sz w:val="24"/>
          <w:szCs w:val="24"/>
        </w:rPr>
      </w:pP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Приложение №2</w:t>
      </w: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 xml:space="preserve">к решению Совета депутатов Кирзинского сельсовета Ордынского района Новосибирской области  «О внесении изменений в решение Совета депутатов Кирзинского сельсовета Ордынского района Новосибирской области от 27.12.2022 г. №111 «О бюджете Кирзинского сельсовета </w:t>
      </w: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 xml:space="preserve">Ордынского района Новосибирской области </w:t>
      </w: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на 2023 год и плановый период 2024 и 2025 годов» от 22.11.2023 № 156</w:t>
      </w:r>
    </w:p>
    <w:p w:rsidR="00F44732" w:rsidRPr="00F44732" w:rsidRDefault="00F44732" w:rsidP="00F44732">
      <w:pPr>
        <w:spacing w:after="0" w:line="240" w:lineRule="auto"/>
        <w:jc w:val="right"/>
        <w:outlineLvl w:val="0"/>
        <w:rPr>
          <w:rFonts w:ascii="Times New Roman" w:hAnsi="Times New Roman"/>
          <w:b/>
          <w:sz w:val="24"/>
          <w:szCs w:val="24"/>
        </w:rPr>
      </w:pPr>
    </w:p>
    <w:p w:rsidR="00F44732" w:rsidRPr="00F44732" w:rsidRDefault="00F44732" w:rsidP="00F44732">
      <w:pPr>
        <w:spacing w:after="0" w:line="240" w:lineRule="auto"/>
        <w:jc w:val="center"/>
        <w:outlineLvl w:val="0"/>
        <w:rPr>
          <w:rFonts w:ascii="Times New Roman" w:hAnsi="Times New Roman"/>
          <w:sz w:val="24"/>
          <w:szCs w:val="24"/>
        </w:rPr>
      </w:pPr>
      <w:r w:rsidRPr="00F44732">
        <w:rPr>
          <w:rFonts w:ascii="Times New Roman" w:hAnsi="Times New Roman"/>
          <w:sz w:val="24"/>
          <w:szCs w:val="24"/>
        </w:rPr>
        <w:t>Ведомственная структура расходов местного бюджета на 2023 год  и плановый период 2024 и 2025 годов</w:t>
      </w:r>
    </w:p>
    <w:p w:rsidR="00F44732" w:rsidRPr="00F44732" w:rsidRDefault="00F44732" w:rsidP="00F44732">
      <w:pPr>
        <w:spacing w:after="0" w:line="240" w:lineRule="auto"/>
        <w:jc w:val="center"/>
        <w:outlineLvl w:val="0"/>
        <w:rPr>
          <w:rFonts w:ascii="Times New Roman" w:hAnsi="Times New Roman"/>
          <w:sz w:val="24"/>
          <w:szCs w:val="24"/>
        </w:rPr>
      </w:pPr>
    </w:p>
    <w:p w:rsidR="00F44732" w:rsidRPr="00F44732" w:rsidRDefault="00F44732" w:rsidP="00F44732">
      <w:pPr>
        <w:spacing w:after="0" w:line="240" w:lineRule="auto"/>
        <w:jc w:val="right"/>
        <w:outlineLvl w:val="0"/>
        <w:rPr>
          <w:rFonts w:ascii="Times New Roman" w:hAnsi="Times New Roman"/>
          <w:sz w:val="24"/>
          <w:szCs w:val="24"/>
        </w:rPr>
      </w:pPr>
      <w:r w:rsidRPr="00F44732">
        <w:rPr>
          <w:rFonts w:ascii="Times New Roman" w:hAnsi="Times New Roman"/>
          <w:sz w:val="24"/>
          <w:szCs w:val="24"/>
        </w:rPr>
        <w:t>Единица измерения: тыс. руб.</w:t>
      </w:r>
    </w:p>
    <w:tbl>
      <w:tblPr>
        <w:tblW w:w="11205"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2"/>
        <w:gridCol w:w="709"/>
        <w:gridCol w:w="567"/>
        <w:gridCol w:w="709"/>
        <w:gridCol w:w="1844"/>
        <w:gridCol w:w="850"/>
        <w:gridCol w:w="1419"/>
        <w:gridCol w:w="1418"/>
        <w:gridCol w:w="1277"/>
      </w:tblGrid>
      <w:tr w:rsidR="00F44732" w:rsidRPr="00F44732" w:rsidTr="00F44732">
        <w:trPr>
          <w:trHeight w:val="255"/>
        </w:trPr>
        <w:tc>
          <w:tcPr>
            <w:tcW w:w="2410" w:type="dxa"/>
            <w:vMerge w:val="restart"/>
            <w:tcBorders>
              <w:top w:val="single" w:sz="8" w:space="0" w:color="auto"/>
              <w:left w:val="single" w:sz="8" w:space="0" w:color="auto"/>
              <w:bottom w:val="single" w:sz="8" w:space="0" w:color="auto"/>
              <w:right w:val="single" w:sz="8" w:space="0" w:color="auto"/>
            </w:tcBorders>
            <w:noWrap/>
            <w:vAlign w:val="center"/>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Наименование показателя</w:t>
            </w:r>
          </w:p>
        </w:tc>
        <w:tc>
          <w:tcPr>
            <w:tcW w:w="4678" w:type="dxa"/>
            <w:gridSpan w:val="5"/>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Код по классификации расходов бюджета</w:t>
            </w:r>
          </w:p>
        </w:tc>
        <w:tc>
          <w:tcPr>
            <w:tcW w:w="4111" w:type="dxa"/>
            <w:gridSpan w:val="3"/>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СУММА</w:t>
            </w:r>
          </w:p>
        </w:tc>
      </w:tr>
      <w:tr w:rsidR="00F44732" w:rsidRPr="00F44732" w:rsidTr="00F44732">
        <w:trPr>
          <w:trHeight w:val="1155"/>
        </w:trPr>
        <w:tc>
          <w:tcPr>
            <w:tcW w:w="2410" w:type="dxa"/>
            <w:vMerge/>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rPr>
                <w:rFonts w:ascii="Times New Roman" w:hAnsi="Times New Roman"/>
                <w:bCs/>
                <w:sz w:val="24"/>
                <w:szCs w:val="24"/>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 xml:space="preserve">код главного распорядителя бюджетных </w:t>
            </w:r>
            <w:r w:rsidRPr="00F44732">
              <w:rPr>
                <w:rFonts w:ascii="Times New Roman" w:hAnsi="Times New Roman"/>
                <w:sz w:val="24"/>
                <w:szCs w:val="24"/>
              </w:rPr>
              <w:lastRenderedPageBreak/>
              <w:t>средств</w:t>
            </w:r>
          </w:p>
        </w:tc>
        <w:tc>
          <w:tcPr>
            <w:tcW w:w="567"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раздела</w:t>
            </w:r>
          </w:p>
        </w:tc>
        <w:tc>
          <w:tcPr>
            <w:tcW w:w="709"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подраздела</w:t>
            </w:r>
          </w:p>
        </w:tc>
        <w:tc>
          <w:tcPr>
            <w:tcW w:w="1843"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целевой статьи расходов</w:t>
            </w:r>
          </w:p>
        </w:tc>
        <w:tc>
          <w:tcPr>
            <w:tcW w:w="850"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вида расходов</w:t>
            </w:r>
          </w:p>
        </w:tc>
        <w:tc>
          <w:tcPr>
            <w:tcW w:w="1418"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2023 год</w:t>
            </w:r>
          </w:p>
        </w:tc>
        <w:tc>
          <w:tcPr>
            <w:tcW w:w="1417"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2024 год</w:t>
            </w:r>
          </w:p>
        </w:tc>
        <w:tc>
          <w:tcPr>
            <w:tcW w:w="1276" w:type="dxa"/>
            <w:tcBorders>
              <w:top w:val="single" w:sz="8" w:space="0" w:color="auto"/>
              <w:left w:val="single" w:sz="8" w:space="0" w:color="auto"/>
              <w:bottom w:val="single" w:sz="8" w:space="0" w:color="auto"/>
              <w:right w:val="single" w:sz="8" w:space="0" w:color="auto"/>
            </w:tcBorders>
            <w:vAlign w:val="center"/>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2025 год</w:t>
            </w:r>
          </w:p>
        </w:tc>
      </w:tr>
      <w:tr w:rsidR="00F44732" w:rsidRPr="00F44732" w:rsidTr="00F44732">
        <w:trPr>
          <w:trHeight w:val="255"/>
        </w:trPr>
        <w:tc>
          <w:tcPr>
            <w:tcW w:w="241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6</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7</w:t>
            </w:r>
          </w:p>
        </w:tc>
        <w:tc>
          <w:tcPr>
            <w:tcW w:w="141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w:t>
            </w:r>
          </w:p>
        </w:tc>
      </w:tr>
      <w:tr w:rsidR="00F44732" w:rsidRPr="00F44732" w:rsidTr="00F44732">
        <w:trPr>
          <w:trHeight w:val="405"/>
        </w:trPr>
        <w:tc>
          <w:tcPr>
            <w:tcW w:w="2410" w:type="dxa"/>
            <w:tcBorders>
              <w:top w:val="single" w:sz="8" w:space="0" w:color="auto"/>
              <w:left w:val="single" w:sz="8" w:space="0" w:color="auto"/>
              <w:bottom w:val="single" w:sz="8" w:space="0" w:color="auto"/>
              <w:right w:val="single" w:sz="8" w:space="0" w:color="auto"/>
            </w:tcBorders>
            <w:shd w:val="clear" w:color="auto" w:fill="FFCC99"/>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администрации муниципальных образований Ордынского района</w:t>
            </w:r>
          </w:p>
        </w:tc>
        <w:tc>
          <w:tcPr>
            <w:tcW w:w="709" w:type="dxa"/>
            <w:tcBorders>
              <w:top w:val="single" w:sz="8" w:space="0" w:color="auto"/>
              <w:left w:val="single" w:sz="8" w:space="0" w:color="auto"/>
              <w:bottom w:val="single" w:sz="8" w:space="0" w:color="auto"/>
              <w:right w:val="single" w:sz="8" w:space="0" w:color="auto"/>
            </w:tcBorders>
            <w:shd w:val="clear" w:color="auto" w:fill="FFCC99"/>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shd w:val="clear" w:color="auto" w:fill="FFCC99"/>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CC99"/>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CC99"/>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CC99"/>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CC99"/>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11 381,6</w:t>
            </w:r>
          </w:p>
        </w:tc>
        <w:tc>
          <w:tcPr>
            <w:tcW w:w="1417" w:type="dxa"/>
            <w:tcBorders>
              <w:top w:val="single" w:sz="8" w:space="0" w:color="auto"/>
              <w:left w:val="single" w:sz="8" w:space="0" w:color="auto"/>
              <w:bottom w:val="single" w:sz="8" w:space="0" w:color="auto"/>
              <w:right w:val="single" w:sz="8" w:space="0" w:color="auto"/>
            </w:tcBorders>
            <w:shd w:val="clear" w:color="auto" w:fill="FFCC99"/>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12 506,5</w:t>
            </w:r>
          </w:p>
        </w:tc>
        <w:tc>
          <w:tcPr>
            <w:tcW w:w="1276" w:type="dxa"/>
            <w:tcBorders>
              <w:top w:val="single" w:sz="8" w:space="0" w:color="auto"/>
              <w:left w:val="single" w:sz="8" w:space="0" w:color="auto"/>
              <w:bottom w:val="single" w:sz="8" w:space="0" w:color="auto"/>
              <w:right w:val="single" w:sz="8" w:space="0" w:color="auto"/>
            </w:tcBorders>
            <w:shd w:val="clear" w:color="auto" w:fill="FFCC99"/>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7 562,7</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ОБЩЕГОСУДАРСТВЕННЫЕ ВОПРОСЫ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5 793,1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4 848,2</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4 848,2</w:t>
            </w:r>
          </w:p>
        </w:tc>
      </w:tr>
      <w:tr w:rsidR="00F44732" w:rsidRPr="00F44732" w:rsidTr="00F44732">
        <w:trPr>
          <w:trHeight w:val="40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924,3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887,0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887,0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Глава муниципального образования.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20.1.00.02030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887,0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887,0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887,0</w:t>
            </w:r>
          </w:p>
        </w:tc>
      </w:tr>
      <w:tr w:rsidR="00F44732" w:rsidRPr="00F44732" w:rsidTr="00F44732">
        <w:trPr>
          <w:trHeight w:val="85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20.1.00.02030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887,0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887,0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887,0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государственных (муниципальных) органов</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20.1.00.02030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887,0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887,0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887,0</w:t>
            </w:r>
          </w:p>
        </w:tc>
      </w:tr>
      <w:tr w:rsidR="00F44732" w:rsidRPr="00F44732" w:rsidTr="00F44732">
        <w:trPr>
          <w:trHeight w:val="79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 xml:space="preserve">Реализация мероприятий по </w:t>
            </w:r>
            <w:r w:rsidRPr="00F44732">
              <w:rPr>
                <w:rFonts w:ascii="Times New Roman" w:hAnsi="Times New Roman"/>
                <w:bCs/>
                <w:sz w:val="24"/>
                <w:szCs w:val="24"/>
              </w:rPr>
              <w:lastRenderedPageBreak/>
              <w:t>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20.1.00.70510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37,3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85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37,3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государственных (муниципальных) органов</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37,3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60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4 818,6</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3 961,2</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3 961,2</w:t>
            </w:r>
          </w:p>
        </w:tc>
      </w:tr>
      <w:tr w:rsidR="00F44732" w:rsidRPr="00F44732" w:rsidTr="00F44732">
        <w:trPr>
          <w:trHeight w:val="79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 xml:space="preserve">Субвенция  по осуществлению отдельных государственных полномочий </w:t>
            </w:r>
            <w:r w:rsidRPr="00F44732">
              <w:rPr>
                <w:rFonts w:ascii="Times New Roman" w:hAnsi="Times New Roman"/>
                <w:bCs/>
                <w:sz w:val="24"/>
                <w:szCs w:val="24"/>
              </w:rPr>
              <w:lastRenderedPageBreak/>
              <w:t>Новосибирской области по решению вопросов в сфере административных правонарушений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05.0.00.70190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0,1</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0,1</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05.0.00.70190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0,1</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0,1</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05.0.00.70190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0,1</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0,1</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Центральный аппарат</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4 700,8</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3 961,1</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3 961,1</w:t>
            </w:r>
          </w:p>
        </w:tc>
      </w:tr>
      <w:tr w:rsidR="00F44732" w:rsidRPr="00F44732" w:rsidTr="00F44732">
        <w:trPr>
          <w:trHeight w:val="85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3 612,4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3 956,1</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3 956,1</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государственных (муниципальных) органов</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3 612,4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3 956,1</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3 956,1</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Закупка товаров, работ и услуг для обеспечения государственных (муниципальных) </w:t>
            </w:r>
            <w:r w:rsidRPr="00F44732">
              <w:rPr>
                <w:rFonts w:ascii="Times New Roman" w:hAnsi="Times New Roman"/>
                <w:sz w:val="24"/>
                <w:szCs w:val="24"/>
              </w:rPr>
              <w:lastRenderedPageBreak/>
              <w:t>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1 086,5</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1 086,5</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w:t>
            </w:r>
          </w:p>
        </w:tc>
      </w:tr>
      <w:tr w:rsidR="00F44732" w:rsidRPr="00F44732" w:rsidTr="00F44732">
        <w:trPr>
          <w:trHeight w:val="79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20.1.00.70510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117,7</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85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117,7</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Расходы на выплаты персоналу государственных (муниципальных) </w:t>
            </w:r>
            <w:r w:rsidRPr="00F44732">
              <w:rPr>
                <w:rFonts w:ascii="Times New Roman" w:hAnsi="Times New Roman"/>
                <w:sz w:val="24"/>
                <w:szCs w:val="24"/>
              </w:rPr>
              <w:lastRenderedPageBreak/>
              <w:t>органов</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117,7</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60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06</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40,2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Центральный аппарат</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06</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40,2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Межбюджетные трансферты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06</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40,2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межбюджетные трансферты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06</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20.1.00.02040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40,2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Резервные фонды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Резервные фонды местных администраций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20.1.00.00050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20.1.00.00050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Резервные средства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20.1.00.00050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870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Другие общегосударственные вопросы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Выполнение других обязательств государства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20.1.00.09200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20.1.00.09200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20.1.00.09200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НАЦИОНАЛЬНАЯ ОБОРОНА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138,4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144,9</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151,0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 xml:space="preserve">Мобилизационная и </w:t>
            </w:r>
            <w:r w:rsidRPr="00F44732">
              <w:rPr>
                <w:rFonts w:ascii="Times New Roman" w:hAnsi="Times New Roman"/>
                <w:bCs/>
                <w:sz w:val="24"/>
                <w:szCs w:val="24"/>
              </w:rPr>
              <w:lastRenderedPageBreak/>
              <w:t>вневойсковая подготовка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138,4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144,9</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151,0</w:t>
            </w:r>
          </w:p>
        </w:tc>
      </w:tr>
      <w:tr w:rsidR="00F44732" w:rsidRPr="00F44732" w:rsidTr="00F44732">
        <w:trPr>
          <w:trHeight w:val="60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99.0.00.51180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138,4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144,9</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151,0</w:t>
            </w:r>
          </w:p>
        </w:tc>
      </w:tr>
      <w:tr w:rsidR="00F44732" w:rsidRPr="00F44732" w:rsidTr="00F44732">
        <w:trPr>
          <w:trHeight w:val="85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99.0.00.51180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138,4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144,9</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151,0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Расходы на выплаты персоналу государственных (муниципальных) органов</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99.0.00.51180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138,4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144,9</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151,0</w:t>
            </w:r>
          </w:p>
        </w:tc>
      </w:tr>
      <w:tr w:rsidR="00F44732" w:rsidRPr="00F44732" w:rsidTr="00F44732">
        <w:trPr>
          <w:trHeight w:val="40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НАЦИОНАЛЬНАЯ БЕЗОПАСНОСТЬ И ПРАВООХРАНИТЕЛЬНАЯ ДЕЯТЕЛЬНОСТЬ</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79,1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60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79,1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60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20.1.00.21800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79,1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20.1.00.21800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61,4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20.1.00.21800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61,4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Социальное обеспечение и иные выплаты населению</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20.1.00.21800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17,7</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выплаты населению</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20.1.00.21800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360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17,7</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НАЦИОНАЛЬНАЯ ЭКОНОМИКА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1 851,8</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1 565,8</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1 843,5</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Дорожное хозяйство (дорожные фонды)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1 792,3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1 565,8</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1 843,5</w:t>
            </w:r>
          </w:p>
        </w:tc>
      </w:tr>
      <w:tr w:rsidR="00F44732" w:rsidRPr="00F44732" w:rsidTr="00F44732">
        <w:trPr>
          <w:trHeight w:val="60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Содержание автомобильных дорог и инженерных сооружений на них в границах поселений в рамках благоустройства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20.1.00.60200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8,0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Закупка товаров, работ и услуг для обеспечения государственных (муниципальных) </w:t>
            </w:r>
            <w:r w:rsidRPr="00F44732">
              <w:rPr>
                <w:rFonts w:ascii="Times New Roman" w:hAnsi="Times New Roman"/>
                <w:sz w:val="24"/>
                <w:szCs w:val="24"/>
              </w:rPr>
              <w:lastRenderedPageBreak/>
              <w:t>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8,0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8,0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60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Содержание автомобильных дорог и инженерных сооружений на них в границах поселений за счет средств дорожного фонда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20.1.00.60210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1 784,3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1 565,8</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1 843,5</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1 784,3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1 565,8</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1 843,5</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1 784,3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1 565,8</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1 843,5</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Другие вопросы в области национальной экономики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59,5</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Мероприятия по землеустройству и землепользованию</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20.1.00.10000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59,5</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20.1.00.10000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29,5</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Иные закупки товаров, работ и </w:t>
            </w:r>
            <w:r w:rsidRPr="00F44732">
              <w:rPr>
                <w:rFonts w:ascii="Times New Roman" w:hAnsi="Times New Roman"/>
                <w:sz w:val="24"/>
                <w:szCs w:val="24"/>
              </w:rPr>
              <w:lastRenderedPageBreak/>
              <w:t>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20.1.00.10000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29,5</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Иные бюджетные ассигнования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20.1.00.10000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20.1.00.10000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ЖИЛИЩНО-КОММУНАЛЬНОЕ ХОЗЯЙСТВО</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2 953,6</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5 530,6</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Жилищное хозяйство</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5 530,6</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11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Субсидия на реализацию мероприятий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09.1.02.70500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5 530,6</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Капитальные вложения в объекты государственной (муниципальной) собственности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09.1.02.70500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5 530,6</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Бюджетные инвестиции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09.1.02.70500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410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5 530,6</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 xml:space="preserve">Коммунальное </w:t>
            </w:r>
            <w:r w:rsidRPr="00F44732">
              <w:rPr>
                <w:rFonts w:ascii="Times New Roman" w:hAnsi="Times New Roman"/>
                <w:bCs/>
                <w:sz w:val="24"/>
                <w:szCs w:val="24"/>
              </w:rPr>
              <w:lastRenderedPageBreak/>
              <w:t>хозяйство</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33,2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0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 xml:space="preserve">Муниципальное </w:t>
            </w:r>
            <w:proofErr w:type="spellStart"/>
            <w:r w:rsidRPr="00F44732">
              <w:rPr>
                <w:rFonts w:ascii="Times New Roman" w:hAnsi="Times New Roman"/>
                <w:bCs/>
                <w:sz w:val="24"/>
                <w:szCs w:val="24"/>
              </w:rPr>
              <w:t>образование</w:t>
            </w:r>
            <w:proofErr w:type="gramStart"/>
            <w:r w:rsidRPr="00F44732">
              <w:rPr>
                <w:rFonts w:ascii="Times New Roman" w:hAnsi="Times New Roman"/>
                <w:bCs/>
                <w:sz w:val="24"/>
                <w:szCs w:val="24"/>
              </w:rPr>
              <w:t>.Н</w:t>
            </w:r>
            <w:proofErr w:type="gramEnd"/>
            <w:r w:rsidRPr="00F44732">
              <w:rPr>
                <w:rFonts w:ascii="Times New Roman" w:hAnsi="Times New Roman"/>
                <w:bCs/>
                <w:sz w:val="24"/>
                <w:szCs w:val="24"/>
              </w:rPr>
              <w:t>епрограммное</w:t>
            </w:r>
            <w:proofErr w:type="spellEnd"/>
            <w:r w:rsidRPr="00F44732">
              <w:rPr>
                <w:rFonts w:ascii="Times New Roman" w:hAnsi="Times New Roman"/>
                <w:bCs/>
                <w:sz w:val="24"/>
                <w:szCs w:val="24"/>
              </w:rPr>
              <w:t xml:space="preserve"> направление. Мероприятия в области коммунального хозяйства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20.1.00.65030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31,2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20.1.00.65030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31,2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20.1.00.65030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31,2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М</w:t>
            </w:r>
            <w:r w:rsidR="005943DF">
              <w:rPr>
                <w:rFonts w:ascii="Times New Roman" w:hAnsi="Times New Roman"/>
                <w:bCs/>
                <w:sz w:val="24"/>
                <w:szCs w:val="24"/>
              </w:rPr>
              <w:t>ероприятия в области жилищного х</w:t>
            </w:r>
            <w:r w:rsidRPr="00F44732">
              <w:rPr>
                <w:rFonts w:ascii="Times New Roman" w:hAnsi="Times New Roman"/>
                <w:bCs/>
                <w:sz w:val="24"/>
                <w:szCs w:val="24"/>
              </w:rPr>
              <w:t>озяйства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20.1.00.65040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20.1.00.65040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02</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20.1.00.65040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2,0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Благоустройство</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2 920,4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99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03.0.00.70240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1 071,4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Закупка товаров, работ и услуг для обеспечения государственных </w:t>
            </w:r>
            <w:r w:rsidRPr="00F44732">
              <w:rPr>
                <w:rFonts w:ascii="Times New Roman" w:hAnsi="Times New Roman"/>
                <w:sz w:val="24"/>
                <w:szCs w:val="24"/>
              </w:rPr>
              <w:lastRenderedPageBreak/>
              <w:t>(муниципальных)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03.0.00.70240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1 071,4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03.0.00.70240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1 071,4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138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Субсидия на реализацию мероприятий  социально значимых проектов в сфере развития общественной инфраструктуры подпрограммы "Содействие развитию местного самоуправления " государственной программы Новосибирской области " Развитие институтов региональной политики и гражданского общества в Новосибирской области"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16.2.04.70370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590,0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16.2.04.70370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590,0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16.2.04.70370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590,0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Уличное освещение</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20.1.00.60100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384,3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20.1.00.60100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384,3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20.1.00.60100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384,3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60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Содержание автомобильных дорог и инженерных сооружений на них в границах поселений в рамках благоустройства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20.1.00.60200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259,0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259,0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20.1.00.60200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259,0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Озеленение</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20.1.00.60300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20.1.00.60300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Иные закупки товаров, работ и </w:t>
            </w:r>
            <w:r w:rsidRPr="00F44732">
              <w:rPr>
                <w:rFonts w:ascii="Times New Roman" w:hAnsi="Times New Roman"/>
                <w:sz w:val="24"/>
                <w:szCs w:val="24"/>
              </w:rPr>
              <w:lastRenderedPageBreak/>
              <w:t>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20.1.00.60300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Организация и содержание мест захоронения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20.1.00.60400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20,8</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20.1.00.60400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19,5</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20.1.00.60400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19,5</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бюджетные ассигнования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20.1.00.60400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20.1.00.60400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0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Прочие мероприятия по благоустройству городских округов и поселений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20.1.00.60500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218,1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20.1.00.60500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164,1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20.1.00.60500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164,1</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Иные бюджетные ассигнования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20.1.00.60500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Уплата налогов, сборов и иных платежей</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20.1.00.60500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850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79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20.1.00.70510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50,0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20.1.00.70510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50,0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990"/>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proofErr w:type="spellStart"/>
            <w:r w:rsidRPr="00F44732">
              <w:rPr>
                <w:rFonts w:ascii="Times New Roman" w:hAnsi="Times New Roman"/>
                <w:bCs/>
                <w:sz w:val="24"/>
                <w:szCs w:val="24"/>
              </w:rPr>
              <w:t>Софинансирование</w:t>
            </w:r>
            <w:proofErr w:type="spellEnd"/>
            <w:r w:rsidRPr="00F44732">
              <w:rPr>
                <w:rFonts w:ascii="Times New Roman" w:hAnsi="Times New Roman"/>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w:t>
            </w:r>
            <w:r w:rsidRPr="00F44732">
              <w:rPr>
                <w:rFonts w:ascii="Times New Roman" w:hAnsi="Times New Roman"/>
                <w:bCs/>
                <w:sz w:val="24"/>
                <w:szCs w:val="24"/>
              </w:rPr>
              <w:lastRenderedPageBreak/>
              <w:t>Новосибирской области»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20.1.00.S0240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321,4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20.1.00.S0240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321,4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03</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20.1.00.S0240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321,4</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ОБРАЗОВАНИЕ</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9,9</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Молодежная политика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9,9</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Проведение мероприятий для детей и молодежи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07</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20.1.00.43100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9,9</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07</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20.1.00.43100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9,9</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07</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07</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20.1.00.43100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9,9</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КУЛЬТУРА, КИНЕМАТОГРАФИЯ</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97,3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Культура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97,3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0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 xml:space="preserve">Учреждения культуры и мероприятия в сфере </w:t>
            </w:r>
            <w:r w:rsidRPr="00F44732">
              <w:rPr>
                <w:rFonts w:ascii="Times New Roman" w:hAnsi="Times New Roman"/>
                <w:bCs/>
                <w:sz w:val="24"/>
                <w:szCs w:val="24"/>
              </w:rPr>
              <w:lastRenderedPageBreak/>
              <w:t>культуры и кинематографии</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20.1.00.44000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97,3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20.1.00.44000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97,3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08</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20.1.00.44000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97,3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СОЦИАЛЬНАЯ ПОЛИТИКА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454,0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104,2</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344,1</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Пенсионное обеспечение</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454,0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104,2</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344,1</w:t>
            </w:r>
          </w:p>
        </w:tc>
      </w:tr>
      <w:tr w:rsidR="00F44732" w:rsidRPr="00F44732" w:rsidTr="00F44732">
        <w:trPr>
          <w:trHeight w:val="40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Доплаты к пенсиям государственных служащих субъектов РФ и муниципальных служащих</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20.1.00.49100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454,0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104,2</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344,1</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Социальное обеспечение и иные выплаты населению</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20.1.00.49100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454,0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104,2</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344,1</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Публичные нормативные социальные выплаты гражданам</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01</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20.1.00.49100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310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454,0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104,2</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344,1</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ФИЗИЧЕСКАЯ КУЛЬТУРА И СПОРТ</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Другие вопросы в области физической культуры и спорта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0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 xml:space="preserve">Мероприятия в области  спорта и физической </w:t>
            </w:r>
            <w:r w:rsidRPr="00F44732">
              <w:rPr>
                <w:rFonts w:ascii="Times New Roman" w:hAnsi="Times New Roman"/>
                <w:bCs/>
                <w:sz w:val="24"/>
                <w:szCs w:val="24"/>
              </w:rPr>
              <w:lastRenderedPageBreak/>
              <w:t>культуры, туризма</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lastRenderedPageBreak/>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05</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20.1.00.43600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20.1.00.43600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43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11</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05</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20.1.00.43600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240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4,3</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9900</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312,7</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375,9</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Условно утвержденные расходы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312,7</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375,9</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Условно-утвержденные расходы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99.9.00.00090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bCs/>
                <w:sz w:val="24"/>
                <w:szCs w:val="24"/>
              </w:rPr>
            </w:pPr>
            <w:r w:rsidRPr="00F44732">
              <w:rPr>
                <w:rFonts w:ascii="Times New Roman" w:hAnsi="Times New Roman"/>
                <w:bCs/>
                <w:sz w:val="24"/>
                <w:szCs w:val="24"/>
              </w:rPr>
              <w:t> </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312,7</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bCs/>
                <w:sz w:val="24"/>
                <w:szCs w:val="24"/>
              </w:rPr>
            </w:pPr>
            <w:r w:rsidRPr="00F44732">
              <w:rPr>
                <w:rFonts w:ascii="Times New Roman" w:hAnsi="Times New Roman"/>
                <w:bCs/>
                <w:sz w:val="24"/>
                <w:szCs w:val="24"/>
              </w:rPr>
              <w:t>375,9</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Условно утвержденные расходы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99.9.00.00090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900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312,7</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375,9</w:t>
            </w:r>
          </w:p>
        </w:tc>
      </w:tr>
      <w:tr w:rsidR="00F44732" w:rsidRPr="00F44732" w:rsidTr="00F44732">
        <w:trPr>
          <w:trHeight w:val="285"/>
        </w:trPr>
        <w:tc>
          <w:tcPr>
            <w:tcW w:w="2410"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Условно утвержденные расходы</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555</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99.9.00.00090</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990</w:t>
            </w:r>
          </w:p>
        </w:tc>
        <w:tc>
          <w:tcPr>
            <w:tcW w:w="1418"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0,0</w:t>
            </w:r>
          </w:p>
        </w:tc>
        <w:tc>
          <w:tcPr>
            <w:tcW w:w="1417"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312,7</w:t>
            </w:r>
          </w:p>
        </w:tc>
        <w:tc>
          <w:tcPr>
            <w:tcW w:w="1276" w:type="dxa"/>
            <w:tcBorders>
              <w:top w:val="single" w:sz="8" w:space="0" w:color="auto"/>
              <w:left w:val="single" w:sz="8" w:space="0" w:color="auto"/>
              <w:bottom w:val="single" w:sz="8" w:space="0" w:color="auto"/>
              <w:right w:val="single" w:sz="8" w:space="0" w:color="auto"/>
            </w:tcBorders>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375,9</w:t>
            </w:r>
          </w:p>
        </w:tc>
      </w:tr>
      <w:tr w:rsidR="00F44732" w:rsidRPr="00F44732" w:rsidTr="00F44732">
        <w:trPr>
          <w:trHeight w:val="255"/>
        </w:trPr>
        <w:tc>
          <w:tcPr>
            <w:tcW w:w="241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center"/>
              <w:rPr>
                <w:rFonts w:ascii="Times New Roman" w:hAnsi="Times New Roman"/>
                <w:sz w:val="24"/>
                <w:szCs w:val="24"/>
              </w:rPr>
            </w:pPr>
            <w:r w:rsidRPr="00F44732">
              <w:rPr>
                <w:rFonts w:ascii="Times New Roman" w:hAnsi="Times New Roman"/>
                <w:sz w:val="24"/>
                <w:szCs w:val="24"/>
              </w:rPr>
              <w:t>Итого</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w:t>
            </w:r>
          </w:p>
        </w:tc>
        <w:tc>
          <w:tcPr>
            <w:tcW w:w="709"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w:t>
            </w:r>
          </w:p>
        </w:tc>
        <w:tc>
          <w:tcPr>
            <w:tcW w:w="1843"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rPr>
                <w:rFonts w:ascii="Times New Roman" w:hAnsi="Times New Roman"/>
                <w:sz w:val="24"/>
                <w:szCs w:val="24"/>
              </w:rPr>
            </w:pPr>
            <w:r w:rsidRPr="00F44732">
              <w:rPr>
                <w:rFonts w:ascii="Times New Roman" w:hAnsi="Times New Roman"/>
                <w:sz w:val="24"/>
                <w:szCs w:val="24"/>
              </w:rPr>
              <w:t> </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11 381,60</w:t>
            </w:r>
          </w:p>
        </w:tc>
        <w:tc>
          <w:tcPr>
            <w:tcW w:w="1417"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12 506,50</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7 562,70</w:t>
            </w:r>
          </w:p>
        </w:tc>
      </w:tr>
    </w:tbl>
    <w:p w:rsidR="00F44732" w:rsidRPr="00F44732" w:rsidRDefault="00F44732" w:rsidP="00F44732">
      <w:pPr>
        <w:outlineLvl w:val="0"/>
        <w:rPr>
          <w:rFonts w:ascii="Times New Roman" w:hAnsi="Times New Roman"/>
          <w:sz w:val="24"/>
          <w:szCs w:val="24"/>
        </w:rPr>
      </w:pPr>
    </w:p>
    <w:p w:rsidR="00F44732" w:rsidRPr="00F44732" w:rsidRDefault="00F44732" w:rsidP="00F44732">
      <w:pPr>
        <w:pStyle w:val="ab"/>
        <w:spacing w:after="0" w:line="240" w:lineRule="auto"/>
        <w:jc w:val="right"/>
        <w:rPr>
          <w:rFonts w:ascii="Times New Roman" w:hAnsi="Times New Roman"/>
          <w:bCs/>
          <w:sz w:val="24"/>
          <w:szCs w:val="24"/>
        </w:rPr>
      </w:pPr>
      <w:r w:rsidRPr="00F44732">
        <w:rPr>
          <w:rFonts w:ascii="Times New Roman" w:hAnsi="Times New Roman"/>
          <w:bCs/>
          <w:sz w:val="24"/>
          <w:szCs w:val="24"/>
        </w:rPr>
        <w:t>Приложение №3</w:t>
      </w:r>
    </w:p>
    <w:p w:rsidR="00F44732" w:rsidRPr="00F44732" w:rsidRDefault="00F44732" w:rsidP="00F44732">
      <w:pPr>
        <w:spacing w:after="0" w:line="240" w:lineRule="auto"/>
        <w:jc w:val="right"/>
        <w:rPr>
          <w:rFonts w:ascii="Times New Roman" w:hAnsi="Times New Roman"/>
          <w:sz w:val="24"/>
          <w:szCs w:val="24"/>
        </w:rPr>
      </w:pPr>
      <w:r w:rsidRPr="00F44732">
        <w:rPr>
          <w:rFonts w:ascii="Times New Roman" w:hAnsi="Times New Roman"/>
          <w:sz w:val="24"/>
          <w:szCs w:val="24"/>
        </w:rPr>
        <w:t xml:space="preserve">к решению Совета депутатов Кирзинского сельсовета </w:t>
      </w:r>
    </w:p>
    <w:p w:rsidR="00F44732" w:rsidRPr="00F44732" w:rsidRDefault="00F44732" w:rsidP="00F44732">
      <w:pPr>
        <w:spacing w:after="0" w:line="240" w:lineRule="auto"/>
        <w:jc w:val="right"/>
        <w:rPr>
          <w:rFonts w:ascii="Times New Roman" w:hAnsi="Times New Roman"/>
          <w:sz w:val="24"/>
          <w:szCs w:val="24"/>
        </w:rPr>
      </w:pPr>
      <w:r w:rsidRPr="00F44732">
        <w:rPr>
          <w:rFonts w:ascii="Times New Roman" w:hAnsi="Times New Roman"/>
          <w:sz w:val="24"/>
          <w:szCs w:val="24"/>
        </w:rPr>
        <w:t xml:space="preserve">Ордынского района Новосибирской области </w:t>
      </w:r>
    </w:p>
    <w:p w:rsidR="00F44732" w:rsidRPr="00F44732" w:rsidRDefault="00F44732" w:rsidP="00F44732">
      <w:pPr>
        <w:spacing w:after="0" w:line="240" w:lineRule="auto"/>
        <w:jc w:val="right"/>
        <w:rPr>
          <w:rFonts w:ascii="Times New Roman" w:hAnsi="Times New Roman"/>
          <w:sz w:val="24"/>
          <w:szCs w:val="24"/>
        </w:rPr>
      </w:pPr>
      <w:r w:rsidRPr="00F44732">
        <w:rPr>
          <w:rFonts w:ascii="Times New Roman" w:hAnsi="Times New Roman"/>
          <w:sz w:val="24"/>
          <w:szCs w:val="24"/>
        </w:rPr>
        <w:t xml:space="preserve"> «О внесении изменений в решение Совета депутатов </w:t>
      </w:r>
    </w:p>
    <w:p w:rsidR="00F44732" w:rsidRPr="00F44732" w:rsidRDefault="00F44732" w:rsidP="00F44732">
      <w:pPr>
        <w:spacing w:after="0" w:line="240" w:lineRule="auto"/>
        <w:jc w:val="right"/>
        <w:rPr>
          <w:rFonts w:ascii="Times New Roman" w:hAnsi="Times New Roman"/>
          <w:sz w:val="24"/>
          <w:szCs w:val="24"/>
        </w:rPr>
      </w:pPr>
      <w:r w:rsidRPr="00F44732">
        <w:rPr>
          <w:rFonts w:ascii="Times New Roman" w:hAnsi="Times New Roman"/>
          <w:sz w:val="24"/>
          <w:szCs w:val="24"/>
        </w:rPr>
        <w:t xml:space="preserve">Кирзинского сельсовета Ордынского района </w:t>
      </w:r>
    </w:p>
    <w:p w:rsidR="00F44732" w:rsidRPr="00F44732" w:rsidRDefault="00F44732" w:rsidP="00F44732">
      <w:pPr>
        <w:spacing w:after="0" w:line="240" w:lineRule="auto"/>
        <w:jc w:val="right"/>
        <w:rPr>
          <w:rFonts w:ascii="Times New Roman" w:hAnsi="Times New Roman"/>
          <w:sz w:val="24"/>
          <w:szCs w:val="24"/>
        </w:rPr>
      </w:pPr>
      <w:r w:rsidRPr="00F44732">
        <w:rPr>
          <w:rFonts w:ascii="Times New Roman" w:hAnsi="Times New Roman"/>
          <w:sz w:val="24"/>
          <w:szCs w:val="24"/>
        </w:rPr>
        <w:t>Новосибирской области от 27.12.2022 г. №111</w:t>
      </w:r>
    </w:p>
    <w:p w:rsidR="00F44732" w:rsidRPr="00F44732" w:rsidRDefault="00F44732" w:rsidP="00F44732">
      <w:pPr>
        <w:spacing w:after="0" w:line="240" w:lineRule="auto"/>
        <w:jc w:val="right"/>
        <w:rPr>
          <w:rFonts w:ascii="Times New Roman" w:hAnsi="Times New Roman"/>
          <w:sz w:val="24"/>
          <w:szCs w:val="24"/>
        </w:rPr>
      </w:pPr>
      <w:r w:rsidRPr="00F44732">
        <w:rPr>
          <w:rFonts w:ascii="Times New Roman" w:hAnsi="Times New Roman"/>
          <w:sz w:val="24"/>
          <w:szCs w:val="24"/>
        </w:rPr>
        <w:t>«О бюджете Кирзинского сельсовета Ордынского района</w:t>
      </w:r>
    </w:p>
    <w:p w:rsidR="00F44732" w:rsidRPr="00F44732" w:rsidRDefault="00F44732" w:rsidP="00F44732">
      <w:pPr>
        <w:spacing w:after="0" w:line="240" w:lineRule="auto"/>
        <w:jc w:val="right"/>
        <w:rPr>
          <w:rFonts w:ascii="Times New Roman" w:hAnsi="Times New Roman"/>
          <w:sz w:val="24"/>
          <w:szCs w:val="24"/>
        </w:rPr>
      </w:pPr>
      <w:r w:rsidRPr="00F44732">
        <w:rPr>
          <w:rFonts w:ascii="Times New Roman" w:hAnsi="Times New Roman"/>
          <w:sz w:val="24"/>
          <w:szCs w:val="24"/>
        </w:rPr>
        <w:t xml:space="preserve"> Новосибирской области на 2023 год и</w:t>
      </w:r>
    </w:p>
    <w:p w:rsidR="00F44732" w:rsidRPr="00F44732" w:rsidRDefault="00F44732" w:rsidP="00F44732">
      <w:pPr>
        <w:spacing w:after="0" w:line="240" w:lineRule="auto"/>
        <w:jc w:val="right"/>
        <w:rPr>
          <w:rFonts w:ascii="Times New Roman" w:hAnsi="Times New Roman"/>
          <w:sz w:val="24"/>
          <w:szCs w:val="24"/>
        </w:rPr>
      </w:pPr>
      <w:r w:rsidRPr="00F44732">
        <w:rPr>
          <w:rFonts w:ascii="Times New Roman" w:hAnsi="Times New Roman"/>
          <w:sz w:val="24"/>
          <w:szCs w:val="24"/>
        </w:rPr>
        <w:t xml:space="preserve"> плановый период 2024 и 2025 годов»</w:t>
      </w:r>
    </w:p>
    <w:p w:rsidR="00F44732" w:rsidRPr="00F44732" w:rsidRDefault="00F44732" w:rsidP="00F44732">
      <w:pPr>
        <w:spacing w:after="0" w:line="240" w:lineRule="auto"/>
        <w:jc w:val="right"/>
        <w:rPr>
          <w:rFonts w:ascii="Times New Roman" w:hAnsi="Times New Roman"/>
          <w:sz w:val="24"/>
          <w:szCs w:val="24"/>
        </w:rPr>
      </w:pPr>
      <w:r w:rsidRPr="00F44732">
        <w:rPr>
          <w:rFonts w:ascii="Times New Roman" w:hAnsi="Times New Roman"/>
          <w:sz w:val="24"/>
          <w:szCs w:val="24"/>
        </w:rPr>
        <w:t xml:space="preserve">                                                          от  22.11.2023 №156</w:t>
      </w:r>
    </w:p>
    <w:p w:rsidR="00F44732" w:rsidRPr="00F44732" w:rsidRDefault="00F44732" w:rsidP="00F44732">
      <w:pPr>
        <w:spacing w:after="0" w:line="240" w:lineRule="auto"/>
        <w:jc w:val="right"/>
        <w:rPr>
          <w:rFonts w:ascii="Times New Roman" w:hAnsi="Times New Roman"/>
          <w:sz w:val="24"/>
          <w:szCs w:val="24"/>
        </w:rPr>
      </w:pPr>
    </w:p>
    <w:p w:rsidR="00F44732" w:rsidRPr="00F44732" w:rsidRDefault="00F44732" w:rsidP="00F44732">
      <w:pPr>
        <w:spacing w:after="0" w:line="240" w:lineRule="auto"/>
        <w:jc w:val="center"/>
        <w:rPr>
          <w:rFonts w:ascii="Times New Roman" w:hAnsi="Times New Roman"/>
          <w:sz w:val="24"/>
          <w:szCs w:val="24"/>
        </w:rPr>
      </w:pPr>
      <w:r w:rsidRPr="00F44732">
        <w:rPr>
          <w:rFonts w:ascii="Times New Roman" w:hAnsi="Times New Roman"/>
          <w:sz w:val="24"/>
          <w:szCs w:val="24"/>
        </w:rPr>
        <w:t>Источники финансирования дефицита местного бюджета на 2023 год и плановый период 2024 и 2025 годов</w:t>
      </w:r>
    </w:p>
    <w:p w:rsidR="00F44732" w:rsidRPr="00F44732" w:rsidRDefault="00F44732" w:rsidP="00F44732">
      <w:pPr>
        <w:spacing w:after="0" w:line="240" w:lineRule="auto"/>
        <w:jc w:val="right"/>
        <w:rPr>
          <w:rFonts w:ascii="Times New Roman" w:hAnsi="Times New Roman"/>
          <w:b/>
          <w:sz w:val="24"/>
          <w:szCs w:val="24"/>
        </w:rPr>
      </w:pPr>
      <w:r w:rsidRPr="00F44732">
        <w:rPr>
          <w:rFonts w:ascii="Times New Roman" w:hAnsi="Times New Roman"/>
          <w:sz w:val="24"/>
          <w:szCs w:val="24"/>
        </w:rPr>
        <w:t>тыс. рублей</w:t>
      </w:r>
    </w:p>
    <w:tbl>
      <w:tblPr>
        <w:tblW w:w="109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269"/>
        <w:gridCol w:w="3119"/>
        <w:gridCol w:w="1135"/>
        <w:gridCol w:w="1135"/>
        <w:gridCol w:w="1135"/>
      </w:tblGrid>
      <w:tr w:rsidR="00F44732" w:rsidRPr="00F44732" w:rsidTr="00F44732">
        <w:trPr>
          <w:cantSplit/>
          <w:trHeight w:val="800"/>
        </w:trPr>
        <w:tc>
          <w:tcPr>
            <w:tcW w:w="4395" w:type="dxa"/>
            <w:gridSpan w:val="2"/>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lastRenderedPageBreak/>
              <w:t xml:space="preserve">Код </w:t>
            </w:r>
            <w:proofErr w:type="gramStart"/>
            <w:r w:rsidRPr="00F44732">
              <w:t>классификации источников внутреннего финансирования дефицита бюджета</w:t>
            </w:r>
            <w:proofErr w:type="gramEnd"/>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Наименование групп, подгрупп,</w:t>
            </w:r>
          </w:p>
          <w:p w:rsidR="00F44732" w:rsidRPr="00F44732" w:rsidRDefault="00F44732">
            <w:pPr>
              <w:pStyle w:val="21"/>
              <w:rPr>
                <w:highlight w:val="green"/>
              </w:rPr>
            </w:pPr>
            <w:r w:rsidRPr="00F44732">
              <w:t>статей, видов источников внутреннего финансирования дефицита бюджета</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rPr>
                <w:highlight w:val="green"/>
              </w:rPr>
            </w:pPr>
            <w:r w:rsidRPr="00F44732">
              <w:t>Сумма</w:t>
            </w:r>
          </w:p>
        </w:tc>
      </w:tr>
      <w:tr w:rsidR="00F44732" w:rsidRPr="00F44732" w:rsidTr="00F44732">
        <w:trPr>
          <w:cantSplit/>
          <w:trHeight w:val="1352"/>
        </w:trPr>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Главного администратора источников внутреннего финансирования дефицита бюджета</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Группы, подгруппы, статьи и вида источника финансирования дефицита бюджета</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44732" w:rsidRPr="00F44732" w:rsidRDefault="00F44732">
            <w:pPr>
              <w:rPr>
                <w:rFonts w:ascii="Times New Roman" w:hAnsi="Times New Roman"/>
                <w:sz w:val="24"/>
                <w:szCs w:val="24"/>
                <w:highlight w:val="green"/>
              </w:rPr>
            </w:pP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2023 год</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2024 год</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2025 год</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rPr>
                <w:bCs/>
              </w:rPr>
            </w:pPr>
            <w:r w:rsidRPr="00F44732">
              <w:rPr>
                <w:bCs/>
              </w:rPr>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01 00 00 00 00 0000 000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Источники внутреннего финансирования дефицита бюджета,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752,0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rPr>
                <w:bCs/>
              </w:rPr>
            </w:pPr>
            <w:r w:rsidRPr="00F44732">
              <w:rPr>
                <w:bCs/>
              </w:rPr>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01 03 00 00 00 0000 000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Бюджетные кредиты от других бюджетов бюджетной системы Российской Федерации  в валюте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01 03 00 00 00 0000 700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01 03 00 00 10 0000 710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01 03 00 00 00 0000 800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w:t>
            </w:r>
            <w:r w:rsidRPr="00F44732">
              <w:rPr>
                <w:rFonts w:ascii="Times New Roman" w:hAnsi="Times New Roman"/>
                <w:sz w:val="24"/>
                <w:szCs w:val="24"/>
              </w:rPr>
              <w:lastRenderedPageBreak/>
              <w:t>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lastRenderedPageBreak/>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r>
      <w:tr w:rsidR="00F44732" w:rsidRPr="00F44732" w:rsidTr="00F44732">
        <w:trPr>
          <w:trHeight w:val="819"/>
        </w:trPr>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lastRenderedPageBreak/>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01 03 00 00 10 0000 810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Погашение кредитов от других бюджетов  бюджетной системы  Российской Федерации бюджетами поселений в валюте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rPr>
                <w:bCs/>
              </w:rPr>
            </w:pPr>
            <w:r w:rsidRPr="00F44732">
              <w:rPr>
                <w:bCs/>
              </w:rPr>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01 05 00 00 00 0000 000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Изменение остатков средств на счетах по учету  средств бюджета</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752,0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bCs/>
                <w:sz w:val="24"/>
                <w:szCs w:val="24"/>
              </w:rPr>
            </w:pPr>
            <w:r w:rsidRPr="00F44732">
              <w:rPr>
                <w:rFonts w:ascii="Times New Roman" w:hAnsi="Times New Roman"/>
                <w:bCs/>
                <w:sz w:val="24"/>
                <w:szCs w:val="24"/>
              </w:rPr>
              <w:t>0,00</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01 05 00 00 00 0000 500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Увеличение остатков средств бюджета</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10629,6</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12506,5</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7562,7</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01 05 02 00 00 0000 500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Увеличение прочих остатков средств бюджета</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10629,6</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12506,5</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7562,7</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01 05 02 01 00 0000 510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Увеличение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10629,6</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12506,5</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7562,7</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01 05 02 01 10 0000 510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Увеличение прочих остатков денежных средств бюджетов поселений</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10629,6</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12506,5</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7562,7</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rPr>
                <w:bCs/>
              </w:rPr>
            </w:pPr>
            <w:r w:rsidRPr="00F44732">
              <w:rPr>
                <w:bCs/>
              </w:rPr>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01 05 00 00 00 0000 600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Уменьшение остатков средств бюджета</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11381,6</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12506,5</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7562,7</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01 05 02 00 00 0000 600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Уменьшение прочих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11381,6</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12506,5</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7562,7</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01 05 02 01 00 0000 610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 xml:space="preserve">Уменьшение прочих остатков денежных средств  бюджетов </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11381,6</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jc w:val="right"/>
              <w:rPr>
                <w:rFonts w:ascii="Times New Roman" w:hAnsi="Times New Roman"/>
                <w:sz w:val="24"/>
                <w:szCs w:val="24"/>
              </w:rPr>
            </w:pPr>
            <w:r w:rsidRPr="00F44732">
              <w:rPr>
                <w:rFonts w:ascii="Times New Roman" w:hAnsi="Times New Roman"/>
                <w:sz w:val="24"/>
                <w:szCs w:val="24"/>
              </w:rPr>
              <w:t>12506,5</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7562,7</w:t>
            </w:r>
          </w:p>
        </w:tc>
      </w:tr>
      <w:tr w:rsidR="00F44732" w:rsidRPr="00F44732" w:rsidTr="00F44732">
        <w:tc>
          <w:tcPr>
            <w:tcW w:w="2127"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pPr>
            <w:r w:rsidRPr="00F44732">
              <w:t>555</w:t>
            </w:r>
          </w:p>
        </w:tc>
        <w:tc>
          <w:tcPr>
            <w:tcW w:w="226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01 05 02 01 10 0000 610</w:t>
            </w:r>
          </w:p>
        </w:tc>
        <w:tc>
          <w:tcPr>
            <w:tcW w:w="3118"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Уменьшение прочих остатков денежных средств  бюджетов поселений</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rPr>
                <w:rFonts w:ascii="Times New Roman" w:hAnsi="Times New Roman"/>
                <w:sz w:val="24"/>
                <w:szCs w:val="24"/>
              </w:rPr>
            </w:pPr>
            <w:r w:rsidRPr="00F44732">
              <w:rPr>
                <w:rFonts w:ascii="Times New Roman" w:hAnsi="Times New Roman"/>
                <w:sz w:val="24"/>
                <w:szCs w:val="24"/>
              </w:rPr>
              <w:t>11381,6</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jc w:val="right"/>
            </w:pPr>
            <w:r w:rsidRPr="00F44732">
              <w:t>12506,5</w:t>
            </w:r>
          </w:p>
        </w:tc>
        <w:tc>
          <w:tcPr>
            <w:tcW w:w="1134" w:type="dxa"/>
            <w:tcBorders>
              <w:top w:val="single" w:sz="4" w:space="0" w:color="000000"/>
              <w:left w:val="single" w:sz="4" w:space="0" w:color="000000"/>
              <w:bottom w:val="single" w:sz="4" w:space="0" w:color="000000"/>
              <w:right w:val="single" w:sz="4" w:space="0" w:color="000000"/>
            </w:tcBorders>
            <w:hideMark/>
          </w:tcPr>
          <w:p w:rsidR="00F44732" w:rsidRPr="00F44732" w:rsidRDefault="00F44732">
            <w:pPr>
              <w:pStyle w:val="21"/>
              <w:jc w:val="right"/>
            </w:pPr>
            <w:r w:rsidRPr="00F44732">
              <w:t>7562,7</w:t>
            </w:r>
          </w:p>
        </w:tc>
      </w:tr>
    </w:tbl>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DB1D2C" w:rsidRDefault="00DB1D2C" w:rsidP="00DB1D2C">
      <w:pPr>
        <w:shd w:val="clear" w:color="auto" w:fill="FFFFFF"/>
        <w:spacing w:after="0" w:line="240" w:lineRule="auto"/>
        <w:jc w:val="center"/>
        <w:rPr>
          <w:rFonts w:ascii="Times New Roman" w:eastAsia="Times New Roman" w:hAnsi="Times New Roman"/>
          <w:b/>
          <w:bCs/>
          <w:spacing w:val="1"/>
          <w:sz w:val="24"/>
          <w:szCs w:val="24"/>
          <w:lang w:eastAsia="ru-RU"/>
        </w:rPr>
      </w:pPr>
    </w:p>
    <w:p w:rsidR="00DB1D2C" w:rsidRPr="00DB1D2C" w:rsidRDefault="00DB1D2C" w:rsidP="00DB1D2C">
      <w:pPr>
        <w:shd w:val="clear" w:color="auto" w:fill="FFFFFF"/>
        <w:spacing w:after="0" w:line="240" w:lineRule="auto"/>
        <w:jc w:val="center"/>
        <w:rPr>
          <w:rFonts w:ascii="Times New Roman" w:eastAsia="Times New Roman" w:hAnsi="Times New Roman"/>
          <w:b/>
          <w:bCs/>
          <w:spacing w:val="1"/>
          <w:sz w:val="24"/>
          <w:szCs w:val="24"/>
          <w:lang w:eastAsia="ru-RU"/>
        </w:rPr>
      </w:pPr>
      <w:r w:rsidRPr="00DB1D2C">
        <w:rPr>
          <w:rFonts w:ascii="Times New Roman" w:eastAsia="Times New Roman" w:hAnsi="Times New Roman"/>
          <w:b/>
          <w:bCs/>
          <w:spacing w:val="1"/>
          <w:sz w:val="24"/>
          <w:szCs w:val="24"/>
          <w:lang w:eastAsia="ru-RU"/>
        </w:rPr>
        <w:t>АДМИНИСТРАЦИЯ КИРЗИНСКОГО СЕЛЬСОВЕТА</w:t>
      </w:r>
    </w:p>
    <w:p w:rsidR="00DB1D2C" w:rsidRPr="00DB1D2C" w:rsidRDefault="00DB1D2C" w:rsidP="00DB1D2C">
      <w:pPr>
        <w:shd w:val="clear" w:color="auto" w:fill="FFFFFF"/>
        <w:spacing w:after="0" w:line="240" w:lineRule="auto"/>
        <w:jc w:val="center"/>
        <w:rPr>
          <w:rFonts w:ascii="Times New Roman" w:eastAsia="Times New Roman" w:hAnsi="Times New Roman"/>
          <w:b/>
          <w:bCs/>
          <w:spacing w:val="1"/>
          <w:sz w:val="24"/>
          <w:szCs w:val="24"/>
          <w:lang w:eastAsia="ru-RU"/>
        </w:rPr>
      </w:pPr>
      <w:r w:rsidRPr="00DB1D2C">
        <w:rPr>
          <w:rFonts w:ascii="Times New Roman" w:eastAsia="Times New Roman" w:hAnsi="Times New Roman"/>
          <w:b/>
          <w:bCs/>
          <w:spacing w:val="1"/>
          <w:sz w:val="24"/>
          <w:szCs w:val="24"/>
          <w:lang w:eastAsia="ru-RU"/>
        </w:rPr>
        <w:t>ОРДЫНСКОГО РАЙОНА</w:t>
      </w:r>
    </w:p>
    <w:p w:rsidR="00DB1D2C" w:rsidRPr="00DB1D2C" w:rsidRDefault="00DB1D2C" w:rsidP="00DB1D2C">
      <w:pPr>
        <w:shd w:val="clear" w:color="auto" w:fill="FFFFFF"/>
        <w:spacing w:after="0" w:line="240" w:lineRule="auto"/>
        <w:jc w:val="center"/>
        <w:rPr>
          <w:rFonts w:ascii="Times New Roman" w:eastAsia="Times New Roman" w:hAnsi="Times New Roman"/>
          <w:b/>
          <w:sz w:val="24"/>
          <w:szCs w:val="24"/>
          <w:lang w:eastAsia="ru-RU"/>
        </w:rPr>
      </w:pPr>
      <w:r w:rsidRPr="00DB1D2C">
        <w:rPr>
          <w:rFonts w:ascii="Times New Roman" w:eastAsia="Times New Roman" w:hAnsi="Times New Roman"/>
          <w:b/>
          <w:bCs/>
          <w:spacing w:val="1"/>
          <w:sz w:val="24"/>
          <w:szCs w:val="24"/>
          <w:lang w:eastAsia="ru-RU"/>
        </w:rPr>
        <w:t>НОВОСИБИРСКОЙ ОБЛАСТИ</w:t>
      </w:r>
      <w:r w:rsidRPr="00DB1D2C">
        <w:rPr>
          <w:rFonts w:ascii="Times New Roman" w:eastAsia="Times New Roman" w:hAnsi="Times New Roman"/>
          <w:b/>
          <w:spacing w:val="1"/>
          <w:sz w:val="24"/>
          <w:szCs w:val="24"/>
          <w:lang w:eastAsia="ru-RU"/>
        </w:rPr>
        <w:br w:type="textWrapping" w:clear="all"/>
      </w:r>
    </w:p>
    <w:p w:rsidR="00DB1D2C" w:rsidRPr="00DB1D2C" w:rsidRDefault="00DB1D2C" w:rsidP="00DB1D2C">
      <w:pPr>
        <w:shd w:val="clear" w:color="auto" w:fill="FFFFFF"/>
        <w:spacing w:after="0" w:line="240" w:lineRule="auto"/>
        <w:jc w:val="center"/>
        <w:rPr>
          <w:rFonts w:ascii="Times New Roman" w:eastAsia="Times New Roman" w:hAnsi="Times New Roman"/>
          <w:spacing w:val="1"/>
          <w:sz w:val="24"/>
          <w:szCs w:val="24"/>
          <w:lang w:eastAsia="ru-RU"/>
        </w:rPr>
      </w:pPr>
      <w:r w:rsidRPr="00DB1D2C">
        <w:rPr>
          <w:rFonts w:ascii="Times New Roman" w:eastAsia="Times New Roman" w:hAnsi="Times New Roman"/>
          <w:sz w:val="24"/>
          <w:szCs w:val="24"/>
          <w:lang w:eastAsia="ru-RU"/>
        </w:rPr>
        <w:t>ПОЯСНИТЕЛЬНАЯ ЗАПИСКА</w:t>
      </w:r>
    </w:p>
    <w:p w:rsidR="00DB1D2C" w:rsidRPr="00DB1D2C" w:rsidRDefault="00DB1D2C" w:rsidP="00DB1D2C">
      <w:pPr>
        <w:spacing w:after="0" w:line="240" w:lineRule="auto"/>
        <w:ind w:firstLine="709"/>
        <w:jc w:val="center"/>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к проекту решения Совета депутатов Кирзинского сельсовета Ордынского района Новосибирской области «О внесении изменений в решение совета депутатов Кирзинского сельсовета Ордынского района Новосибирской области от 27.12.2022 г №111 «О бюджете Кирзинского сельсовета Ордынского района Новосибирской области на 2023 год и плановый период 2024 и 2025 годов»</w:t>
      </w:r>
    </w:p>
    <w:p w:rsidR="00DB1D2C" w:rsidRPr="00DB1D2C" w:rsidRDefault="00DB1D2C" w:rsidP="00DB1D2C">
      <w:pPr>
        <w:spacing w:after="0" w:line="240" w:lineRule="auto"/>
        <w:ind w:firstLine="709"/>
        <w:jc w:val="both"/>
        <w:rPr>
          <w:rFonts w:ascii="Times New Roman" w:eastAsia="Times New Roman" w:hAnsi="Times New Roman"/>
          <w:sz w:val="24"/>
          <w:szCs w:val="24"/>
          <w:lang w:eastAsia="ru-RU"/>
        </w:rPr>
      </w:pPr>
    </w:p>
    <w:p w:rsidR="00DB1D2C" w:rsidRPr="00DB1D2C" w:rsidRDefault="00DB1D2C" w:rsidP="00DB1D2C">
      <w:pPr>
        <w:spacing w:after="0" w:line="240" w:lineRule="auto"/>
        <w:ind w:firstLine="708"/>
        <w:jc w:val="both"/>
        <w:rPr>
          <w:rFonts w:ascii="Times New Roman" w:eastAsia="Times New Roman" w:hAnsi="Times New Roman"/>
          <w:strike/>
          <w:sz w:val="24"/>
          <w:szCs w:val="24"/>
          <w:lang w:eastAsia="ru-RU"/>
        </w:rPr>
      </w:pPr>
      <w:proofErr w:type="gramStart"/>
      <w:r w:rsidRPr="00DB1D2C">
        <w:rPr>
          <w:rFonts w:ascii="Times New Roman" w:eastAsia="Times New Roman" w:hAnsi="Times New Roman"/>
          <w:sz w:val="24"/>
          <w:szCs w:val="24"/>
          <w:lang w:eastAsia="ru-RU"/>
        </w:rPr>
        <w:t>Изменения в решение Совета депутатов Кирзинского сельсовета Ордынского района Новосибирской области от 27 декабря 2022 года № 111 «О бюджете Кирзинского сельсовета Ордынского района Новосибирской области на 2023 год и плановый период 2024 и 2025 годов» обусловлены необходимостью внесения изменения в доходную и расходную часть  бюджета, в части перемещения лимитов бюджетных ассигнований, между  разделами, подразделами, целевыми статьями и видами расходов  бюджетов</w:t>
      </w:r>
      <w:proofErr w:type="gramEnd"/>
      <w:r w:rsidRPr="00DB1D2C">
        <w:rPr>
          <w:rFonts w:ascii="Times New Roman" w:eastAsia="Times New Roman" w:hAnsi="Times New Roman"/>
          <w:sz w:val="24"/>
          <w:szCs w:val="24"/>
          <w:lang w:eastAsia="ru-RU"/>
        </w:rPr>
        <w:t xml:space="preserve"> бюджетной классификации Российской Федерации, возникающие при исполнении бюджета Кирзинского сельсовета Ордынского района Новосибирской области в текущем году, для обеспечения исполнения полномочий Кирзинского сельсовета Ордынского района Новосибирской области. </w:t>
      </w:r>
    </w:p>
    <w:p w:rsidR="00DB1D2C" w:rsidRPr="00DB1D2C" w:rsidRDefault="00DB1D2C" w:rsidP="00DB1D2C">
      <w:pPr>
        <w:spacing w:after="0" w:line="240" w:lineRule="auto"/>
        <w:ind w:firstLine="709"/>
        <w:jc w:val="both"/>
        <w:rPr>
          <w:rFonts w:ascii="Times New Roman" w:eastAsia="Times New Roman" w:hAnsi="Times New Roman"/>
          <w:sz w:val="24"/>
          <w:szCs w:val="24"/>
          <w:lang w:eastAsia="ru-RU"/>
        </w:rPr>
      </w:pPr>
      <w:proofErr w:type="gramStart"/>
      <w:r w:rsidRPr="00DB1D2C">
        <w:rPr>
          <w:rFonts w:ascii="Times New Roman" w:eastAsia="Times New Roman" w:hAnsi="Times New Roman"/>
          <w:sz w:val="24"/>
          <w:szCs w:val="24"/>
          <w:lang w:eastAsia="ru-RU"/>
        </w:rPr>
        <w:t xml:space="preserve">Внесение изменений в решение Совета депутатов Кирзинского сельсовета Ордынского района Новосибирской области от 27 декабря 2022 года № 111 «О бюджете Кирзинского сельсовета Ордынского района Новосибирской области на 2023 год и плановый период 2024 и 2025 годов» осуществлено в соответствии с «Положением о бюджетном процессе в </w:t>
      </w:r>
      <w:proofErr w:type="spellStart"/>
      <w:r w:rsidRPr="00DB1D2C">
        <w:rPr>
          <w:rFonts w:ascii="Times New Roman" w:eastAsia="Times New Roman" w:hAnsi="Times New Roman"/>
          <w:sz w:val="24"/>
          <w:szCs w:val="24"/>
          <w:lang w:eastAsia="ru-RU"/>
        </w:rPr>
        <w:t>Кирзинском</w:t>
      </w:r>
      <w:proofErr w:type="spellEnd"/>
      <w:r w:rsidRPr="00DB1D2C">
        <w:rPr>
          <w:rFonts w:ascii="Times New Roman" w:eastAsia="Times New Roman" w:hAnsi="Times New Roman"/>
          <w:sz w:val="24"/>
          <w:szCs w:val="24"/>
          <w:lang w:eastAsia="ru-RU"/>
        </w:rPr>
        <w:t xml:space="preserve"> сельсовете Ордынского района Новосибирской области», принятым решением Совета депутатов Кирзинского сельсовета Ордынского района </w:t>
      </w:r>
      <w:r w:rsidRPr="00DB1D2C">
        <w:rPr>
          <w:rFonts w:ascii="Times New Roman" w:hAnsi="Times New Roman"/>
          <w:sz w:val="24"/>
          <w:szCs w:val="24"/>
        </w:rPr>
        <w:t>от</w:t>
      </w:r>
      <w:proofErr w:type="gramEnd"/>
      <w:r w:rsidRPr="00DB1D2C">
        <w:rPr>
          <w:rFonts w:ascii="Times New Roman" w:hAnsi="Times New Roman"/>
          <w:sz w:val="24"/>
          <w:szCs w:val="24"/>
        </w:rPr>
        <w:t xml:space="preserve"> 16.06.2021 г №32 (с изменениями от 24.12.2021 №57, </w:t>
      </w:r>
      <w:hyperlink r:id="rId14" w:tgtFrame="_blank" w:history="1">
        <w:r w:rsidRPr="00DB1D2C">
          <w:rPr>
            <w:rFonts w:ascii="Times New Roman" w:eastAsia="Arial" w:hAnsi="Times New Roman"/>
            <w:sz w:val="24"/>
            <w:szCs w:val="24"/>
            <w:lang w:eastAsia="ru-RU"/>
          </w:rPr>
          <w:t>от 06.06.2023 № 129</w:t>
        </w:r>
      </w:hyperlink>
      <w:r w:rsidRPr="00DB1D2C">
        <w:rPr>
          <w:rFonts w:ascii="Times New Roman" w:eastAsia="Times New Roman" w:hAnsi="Times New Roman"/>
          <w:sz w:val="24"/>
          <w:szCs w:val="24"/>
          <w:lang w:eastAsia="ru-RU"/>
        </w:rPr>
        <w:t>, </w:t>
      </w:r>
      <w:hyperlink r:id="rId15" w:tgtFrame="_blank" w:history="1">
        <w:r w:rsidRPr="00DB1D2C">
          <w:rPr>
            <w:rFonts w:ascii="Times New Roman" w:eastAsia="Arial" w:hAnsi="Times New Roman"/>
            <w:sz w:val="24"/>
            <w:szCs w:val="24"/>
            <w:lang w:eastAsia="ru-RU"/>
          </w:rPr>
          <w:t>от 31.07.2023 № 138</w:t>
        </w:r>
      </w:hyperlink>
      <w:r w:rsidRPr="00DB1D2C">
        <w:rPr>
          <w:rFonts w:ascii="Times New Roman" w:hAnsi="Times New Roman"/>
          <w:sz w:val="24"/>
          <w:szCs w:val="24"/>
        </w:rPr>
        <w:t>)</w:t>
      </w:r>
      <w:r w:rsidRPr="00DB1D2C">
        <w:rPr>
          <w:rFonts w:ascii="Times New Roman" w:eastAsia="Times New Roman" w:hAnsi="Times New Roman"/>
          <w:sz w:val="24"/>
          <w:szCs w:val="24"/>
          <w:lang w:eastAsia="ru-RU"/>
        </w:rPr>
        <w:t>.</w:t>
      </w:r>
    </w:p>
    <w:p w:rsidR="00DB1D2C" w:rsidRPr="00DB1D2C" w:rsidRDefault="00DB1D2C" w:rsidP="00DB1D2C">
      <w:pPr>
        <w:spacing w:after="0" w:line="240" w:lineRule="auto"/>
        <w:ind w:firstLine="709"/>
        <w:jc w:val="both"/>
        <w:rPr>
          <w:rFonts w:ascii="Times New Roman" w:eastAsia="Times New Roman" w:hAnsi="Times New Roman"/>
          <w:sz w:val="24"/>
          <w:szCs w:val="24"/>
          <w:lang w:eastAsia="ru-RU"/>
        </w:rPr>
      </w:pPr>
    </w:p>
    <w:p w:rsidR="00DB1D2C" w:rsidRPr="00DB1D2C" w:rsidRDefault="00DB1D2C" w:rsidP="00DB1D2C">
      <w:pPr>
        <w:spacing w:after="0" w:line="240" w:lineRule="auto"/>
        <w:jc w:val="center"/>
        <w:rPr>
          <w:rFonts w:ascii="Times New Roman" w:eastAsia="Times New Roman" w:hAnsi="Times New Roman"/>
          <w:b/>
          <w:sz w:val="24"/>
          <w:szCs w:val="24"/>
          <w:lang w:eastAsia="ru-RU"/>
        </w:rPr>
      </w:pPr>
      <w:r w:rsidRPr="00DB1D2C">
        <w:rPr>
          <w:rFonts w:ascii="Times New Roman" w:eastAsia="Times New Roman" w:hAnsi="Times New Roman"/>
          <w:b/>
          <w:sz w:val="24"/>
          <w:szCs w:val="24"/>
          <w:lang w:eastAsia="ru-RU"/>
        </w:rPr>
        <w:t>Изменения по доходам бюджета Кирзинского сельсовета</w:t>
      </w:r>
      <w:r w:rsidRPr="00DB1D2C">
        <w:rPr>
          <w:rFonts w:ascii="Times New Roman" w:eastAsia="Times New Roman" w:hAnsi="Times New Roman"/>
          <w:sz w:val="24"/>
          <w:szCs w:val="24"/>
          <w:lang w:eastAsia="ru-RU"/>
        </w:rPr>
        <w:t xml:space="preserve"> </w:t>
      </w:r>
      <w:r w:rsidRPr="00DB1D2C">
        <w:rPr>
          <w:rFonts w:ascii="Times New Roman" w:eastAsia="Times New Roman" w:hAnsi="Times New Roman"/>
          <w:b/>
          <w:sz w:val="24"/>
          <w:szCs w:val="24"/>
          <w:lang w:eastAsia="ru-RU"/>
        </w:rPr>
        <w:t xml:space="preserve">Ордынского </w:t>
      </w:r>
    </w:p>
    <w:p w:rsidR="00DB1D2C" w:rsidRPr="00DB1D2C" w:rsidRDefault="00DB1D2C" w:rsidP="00DB1D2C">
      <w:pPr>
        <w:spacing w:after="0" w:line="240" w:lineRule="auto"/>
        <w:jc w:val="center"/>
        <w:rPr>
          <w:rFonts w:ascii="Times New Roman" w:eastAsia="Times New Roman" w:hAnsi="Times New Roman"/>
          <w:sz w:val="24"/>
          <w:szCs w:val="24"/>
          <w:lang w:eastAsia="ru-RU"/>
        </w:rPr>
      </w:pPr>
      <w:r w:rsidRPr="00DB1D2C">
        <w:rPr>
          <w:rFonts w:ascii="Times New Roman" w:eastAsia="Times New Roman" w:hAnsi="Times New Roman"/>
          <w:b/>
          <w:sz w:val="24"/>
          <w:szCs w:val="24"/>
          <w:lang w:eastAsia="ru-RU"/>
        </w:rPr>
        <w:t>района Новосибирской области на 2023 год и плановый период 2024 и 2025 годов</w:t>
      </w:r>
    </w:p>
    <w:p w:rsidR="00DB1D2C" w:rsidRPr="00DB1D2C" w:rsidRDefault="00DB1D2C" w:rsidP="00DB1D2C">
      <w:pPr>
        <w:tabs>
          <w:tab w:val="left" w:pos="0"/>
          <w:tab w:val="left" w:pos="900"/>
        </w:tabs>
        <w:spacing w:after="0" w:line="240" w:lineRule="auto"/>
        <w:jc w:val="both"/>
        <w:rPr>
          <w:rFonts w:ascii="Times New Roman" w:eastAsia="Times New Roman" w:hAnsi="Times New Roman"/>
          <w:strike/>
          <w:sz w:val="24"/>
          <w:szCs w:val="24"/>
          <w:lang w:eastAsia="ru-RU"/>
        </w:rPr>
      </w:pPr>
      <w:r w:rsidRPr="00DB1D2C">
        <w:rPr>
          <w:rFonts w:ascii="Times New Roman" w:eastAsia="Times New Roman" w:hAnsi="Times New Roman"/>
          <w:sz w:val="24"/>
          <w:szCs w:val="24"/>
          <w:lang w:eastAsia="ru-RU"/>
        </w:rPr>
        <w:tab/>
      </w:r>
    </w:p>
    <w:p w:rsidR="00DB1D2C" w:rsidRPr="00DB1D2C" w:rsidRDefault="00DB1D2C" w:rsidP="00DB1D2C">
      <w:pPr>
        <w:spacing w:after="0" w:line="240" w:lineRule="auto"/>
        <w:ind w:firstLine="708"/>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 xml:space="preserve">Объем доходов бюджета на 2023 год предусмотрен в размере 10629,6 </w:t>
      </w:r>
      <w:proofErr w:type="spellStart"/>
      <w:r w:rsidRPr="00DB1D2C">
        <w:rPr>
          <w:rFonts w:ascii="Times New Roman" w:eastAsia="Times New Roman" w:hAnsi="Times New Roman"/>
          <w:sz w:val="24"/>
          <w:szCs w:val="24"/>
          <w:lang w:eastAsia="ru-RU"/>
        </w:rPr>
        <w:t>тыс</w:t>
      </w:r>
      <w:proofErr w:type="gramStart"/>
      <w:r w:rsidRPr="00DB1D2C">
        <w:rPr>
          <w:rFonts w:ascii="Times New Roman" w:eastAsia="Times New Roman" w:hAnsi="Times New Roman"/>
          <w:sz w:val="24"/>
          <w:szCs w:val="24"/>
          <w:lang w:eastAsia="ru-RU"/>
        </w:rPr>
        <w:t>.р</w:t>
      </w:r>
      <w:proofErr w:type="gramEnd"/>
      <w:r w:rsidRPr="00DB1D2C">
        <w:rPr>
          <w:rFonts w:ascii="Times New Roman" w:eastAsia="Times New Roman" w:hAnsi="Times New Roman"/>
          <w:sz w:val="24"/>
          <w:szCs w:val="24"/>
          <w:lang w:eastAsia="ru-RU"/>
        </w:rPr>
        <w:t>уб</w:t>
      </w:r>
      <w:proofErr w:type="spellEnd"/>
      <w:r w:rsidRPr="00DB1D2C">
        <w:rPr>
          <w:rFonts w:ascii="Times New Roman" w:eastAsia="Times New Roman" w:hAnsi="Times New Roman"/>
          <w:sz w:val="24"/>
          <w:szCs w:val="24"/>
          <w:lang w:eastAsia="ru-RU"/>
        </w:rPr>
        <w:t xml:space="preserve">., с увеличением к ранее утвержденному на 0,1 </w:t>
      </w:r>
      <w:proofErr w:type="spellStart"/>
      <w:r w:rsidRPr="00DB1D2C">
        <w:rPr>
          <w:rFonts w:ascii="Times New Roman" w:eastAsia="Times New Roman" w:hAnsi="Times New Roman"/>
          <w:sz w:val="24"/>
          <w:szCs w:val="24"/>
          <w:lang w:eastAsia="ru-RU"/>
        </w:rPr>
        <w:t>тыс.руб</w:t>
      </w:r>
      <w:proofErr w:type="spellEnd"/>
      <w:r w:rsidRPr="00DB1D2C">
        <w:rPr>
          <w:rFonts w:ascii="Times New Roman" w:eastAsia="Times New Roman" w:hAnsi="Times New Roman"/>
          <w:sz w:val="24"/>
          <w:szCs w:val="24"/>
          <w:lang w:eastAsia="ru-RU"/>
        </w:rPr>
        <w:t xml:space="preserve">., в связи с округлением </w:t>
      </w:r>
      <w:proofErr w:type="spellStart"/>
      <w:r w:rsidRPr="00DB1D2C">
        <w:rPr>
          <w:rFonts w:ascii="Times New Roman" w:eastAsia="Times New Roman" w:hAnsi="Times New Roman"/>
          <w:sz w:val="24"/>
          <w:szCs w:val="24"/>
          <w:lang w:eastAsia="ru-RU"/>
        </w:rPr>
        <w:t>цыфр</w:t>
      </w:r>
      <w:proofErr w:type="spellEnd"/>
      <w:r w:rsidRPr="00DB1D2C">
        <w:rPr>
          <w:rFonts w:ascii="Times New Roman" w:eastAsia="Times New Roman" w:hAnsi="Times New Roman"/>
          <w:sz w:val="24"/>
          <w:szCs w:val="24"/>
          <w:lang w:eastAsia="ru-RU"/>
        </w:rPr>
        <w:t>, на плановый период 2024 и 2025 годов объем доходов остается без изменения.</w:t>
      </w:r>
    </w:p>
    <w:p w:rsidR="00DB1D2C" w:rsidRPr="00DB1D2C" w:rsidRDefault="00DB1D2C" w:rsidP="00DB1D2C">
      <w:pPr>
        <w:spacing w:after="0" w:line="240" w:lineRule="auto"/>
        <w:ind w:firstLine="708"/>
        <w:jc w:val="both"/>
        <w:rPr>
          <w:rFonts w:ascii="Times New Roman" w:eastAsia="Times New Roman" w:hAnsi="Times New Roman"/>
          <w:sz w:val="24"/>
          <w:szCs w:val="24"/>
          <w:lang w:eastAsia="ru-RU"/>
        </w:rPr>
      </w:pPr>
    </w:p>
    <w:p w:rsidR="00DB1D2C" w:rsidRPr="00DB1D2C" w:rsidRDefault="00DB1D2C" w:rsidP="00DB1D2C">
      <w:pPr>
        <w:spacing w:after="0" w:line="240" w:lineRule="auto"/>
        <w:ind w:firstLine="708"/>
        <w:jc w:val="center"/>
        <w:rPr>
          <w:rFonts w:ascii="Times New Roman" w:eastAsia="Times New Roman" w:hAnsi="Times New Roman"/>
          <w:b/>
          <w:sz w:val="24"/>
          <w:szCs w:val="24"/>
          <w:lang w:eastAsia="ru-RU"/>
        </w:rPr>
      </w:pPr>
      <w:r w:rsidRPr="00DB1D2C">
        <w:rPr>
          <w:rFonts w:ascii="Times New Roman" w:eastAsia="Times New Roman" w:hAnsi="Times New Roman"/>
          <w:b/>
          <w:sz w:val="24"/>
          <w:szCs w:val="24"/>
          <w:lang w:eastAsia="ru-RU"/>
        </w:rPr>
        <w:t>Изменения по расходам бюджета Кирзинского сельсовета</w:t>
      </w:r>
      <w:r w:rsidRPr="00DB1D2C">
        <w:rPr>
          <w:rFonts w:ascii="Times New Roman" w:eastAsia="Times New Roman" w:hAnsi="Times New Roman"/>
          <w:sz w:val="24"/>
          <w:szCs w:val="24"/>
          <w:lang w:eastAsia="ru-RU"/>
        </w:rPr>
        <w:t xml:space="preserve"> </w:t>
      </w:r>
      <w:r w:rsidRPr="00DB1D2C">
        <w:rPr>
          <w:rFonts w:ascii="Times New Roman" w:eastAsia="Times New Roman" w:hAnsi="Times New Roman"/>
          <w:b/>
          <w:sz w:val="24"/>
          <w:szCs w:val="24"/>
          <w:lang w:eastAsia="ru-RU"/>
        </w:rPr>
        <w:t xml:space="preserve">Ордынского района Новосибирской области на 2023 год и плановый период 2024 и 2025 годов </w:t>
      </w:r>
    </w:p>
    <w:p w:rsidR="00DB1D2C" w:rsidRPr="00DB1D2C" w:rsidRDefault="00DB1D2C" w:rsidP="00DB1D2C">
      <w:pPr>
        <w:spacing w:after="0" w:line="240" w:lineRule="auto"/>
        <w:jc w:val="both"/>
        <w:rPr>
          <w:rFonts w:ascii="Times New Roman" w:eastAsia="Times New Roman" w:hAnsi="Times New Roman"/>
          <w:strike/>
          <w:sz w:val="24"/>
          <w:szCs w:val="24"/>
          <w:lang w:eastAsia="ru-RU"/>
        </w:rPr>
      </w:pPr>
      <w:r w:rsidRPr="00DB1D2C">
        <w:rPr>
          <w:rFonts w:ascii="Times New Roman" w:eastAsia="Times New Roman" w:hAnsi="Times New Roman"/>
          <w:b/>
          <w:sz w:val="24"/>
          <w:szCs w:val="24"/>
          <w:lang w:eastAsia="ru-RU"/>
        </w:rPr>
        <w:t xml:space="preserve">         </w:t>
      </w:r>
      <w:r w:rsidRPr="00DB1D2C">
        <w:rPr>
          <w:rFonts w:ascii="Times New Roman" w:eastAsia="Times New Roman" w:hAnsi="Times New Roman"/>
          <w:sz w:val="24"/>
          <w:szCs w:val="24"/>
          <w:lang w:eastAsia="ru-RU"/>
        </w:rPr>
        <w:t xml:space="preserve">Проектом решения предусмотрены изменения общего объема расходов бюджета на 2023 год на сумму 0,1 </w:t>
      </w:r>
      <w:proofErr w:type="spellStart"/>
      <w:r w:rsidRPr="00DB1D2C">
        <w:rPr>
          <w:rFonts w:ascii="Times New Roman" w:eastAsia="Times New Roman" w:hAnsi="Times New Roman"/>
          <w:sz w:val="24"/>
          <w:szCs w:val="24"/>
          <w:lang w:eastAsia="ru-RU"/>
        </w:rPr>
        <w:t>тыс</w:t>
      </w:r>
      <w:proofErr w:type="gramStart"/>
      <w:r w:rsidRPr="00DB1D2C">
        <w:rPr>
          <w:rFonts w:ascii="Times New Roman" w:eastAsia="Times New Roman" w:hAnsi="Times New Roman"/>
          <w:sz w:val="24"/>
          <w:szCs w:val="24"/>
          <w:lang w:eastAsia="ru-RU"/>
        </w:rPr>
        <w:t>.р</w:t>
      </w:r>
      <w:proofErr w:type="gramEnd"/>
      <w:r w:rsidRPr="00DB1D2C">
        <w:rPr>
          <w:rFonts w:ascii="Times New Roman" w:eastAsia="Times New Roman" w:hAnsi="Times New Roman"/>
          <w:sz w:val="24"/>
          <w:szCs w:val="24"/>
          <w:lang w:eastAsia="ru-RU"/>
        </w:rPr>
        <w:t>уб</w:t>
      </w:r>
      <w:proofErr w:type="spellEnd"/>
      <w:r w:rsidRPr="00DB1D2C">
        <w:rPr>
          <w:rFonts w:ascii="Times New Roman" w:eastAsia="Times New Roman" w:hAnsi="Times New Roman"/>
          <w:sz w:val="24"/>
          <w:szCs w:val="24"/>
          <w:lang w:eastAsia="ru-RU"/>
        </w:rPr>
        <w:t>., а плановый период 2024 и 2025 годов без изменения.</w:t>
      </w:r>
      <w:r w:rsidRPr="00DB1D2C">
        <w:rPr>
          <w:rFonts w:ascii="Times New Roman" w:eastAsia="Times New Roman" w:hAnsi="Times New Roman"/>
          <w:strike/>
          <w:sz w:val="24"/>
          <w:szCs w:val="24"/>
          <w:highlight w:val="green"/>
          <w:lang w:eastAsia="ru-RU"/>
        </w:rPr>
        <w:t xml:space="preserve"> </w:t>
      </w:r>
    </w:p>
    <w:p w:rsidR="00DB1D2C" w:rsidRPr="00DB1D2C" w:rsidRDefault="00DB1D2C" w:rsidP="00DB1D2C">
      <w:pPr>
        <w:spacing w:after="0" w:line="240" w:lineRule="auto"/>
        <w:jc w:val="both"/>
        <w:rPr>
          <w:rFonts w:ascii="Times New Roman" w:eastAsia="Times New Roman" w:hAnsi="Times New Roman"/>
          <w:color w:val="FF0000"/>
          <w:sz w:val="24"/>
          <w:szCs w:val="24"/>
          <w:lang w:eastAsia="ru-RU"/>
        </w:rPr>
      </w:pPr>
    </w:p>
    <w:p w:rsidR="00DB1D2C" w:rsidRPr="00DB1D2C" w:rsidRDefault="00DB1D2C" w:rsidP="00DB1D2C">
      <w:pPr>
        <w:spacing w:after="0" w:line="240" w:lineRule="auto"/>
        <w:jc w:val="center"/>
        <w:rPr>
          <w:rFonts w:ascii="Times New Roman" w:eastAsia="Times New Roman" w:hAnsi="Times New Roman"/>
          <w:b/>
          <w:sz w:val="24"/>
          <w:szCs w:val="24"/>
          <w:lang w:eastAsia="ru-RU"/>
        </w:rPr>
      </w:pPr>
      <w:r w:rsidRPr="00DB1D2C">
        <w:rPr>
          <w:rFonts w:ascii="Times New Roman" w:eastAsia="Times New Roman" w:hAnsi="Times New Roman"/>
          <w:b/>
          <w:sz w:val="24"/>
          <w:szCs w:val="24"/>
          <w:lang w:eastAsia="ru-RU"/>
        </w:rPr>
        <w:t>По разделу 0100 «Общегосударственные вопросы»</w:t>
      </w:r>
    </w:p>
    <w:p w:rsidR="00DB1D2C" w:rsidRPr="00DB1D2C" w:rsidRDefault="00DB1D2C" w:rsidP="00DB1D2C">
      <w:pPr>
        <w:spacing w:after="0" w:line="240" w:lineRule="auto"/>
        <w:jc w:val="both"/>
        <w:rPr>
          <w:rFonts w:ascii="Times New Roman" w:eastAsia="Times New Roman" w:hAnsi="Times New Roman"/>
          <w:sz w:val="24"/>
          <w:szCs w:val="24"/>
          <w:lang w:eastAsia="ru-RU"/>
        </w:rPr>
      </w:pPr>
    </w:p>
    <w:p w:rsidR="00DB1D2C" w:rsidRPr="00DB1D2C" w:rsidRDefault="00DB1D2C" w:rsidP="00DB1D2C">
      <w:pPr>
        <w:spacing w:after="0" w:line="240" w:lineRule="auto"/>
        <w:jc w:val="both"/>
        <w:rPr>
          <w:rFonts w:ascii="Times New Roman" w:eastAsia="Times New Roman" w:hAnsi="Times New Roman"/>
          <w:b/>
          <w:sz w:val="24"/>
          <w:szCs w:val="24"/>
          <w:lang w:eastAsia="ru-RU"/>
        </w:rPr>
      </w:pPr>
      <w:r w:rsidRPr="00DB1D2C">
        <w:rPr>
          <w:rFonts w:ascii="Times New Roman" w:eastAsia="Times New Roman" w:hAnsi="Times New Roman"/>
          <w:sz w:val="24"/>
          <w:szCs w:val="24"/>
          <w:lang w:eastAsia="ru-RU"/>
        </w:rPr>
        <w:t xml:space="preserve">по подразделу 0104 «Функционирование правительства РФ, высших исполнительных органов государственной власти субъектов РФ, местных администраций» предусмотрено увеличение лимитов бюджетных ассигнований на сумму 9,6 </w:t>
      </w:r>
      <w:proofErr w:type="spellStart"/>
      <w:r w:rsidRPr="00DB1D2C">
        <w:rPr>
          <w:rFonts w:ascii="Times New Roman" w:eastAsia="Times New Roman" w:hAnsi="Times New Roman"/>
          <w:sz w:val="24"/>
          <w:szCs w:val="24"/>
          <w:lang w:eastAsia="ru-RU"/>
        </w:rPr>
        <w:t>тыс</w:t>
      </w:r>
      <w:proofErr w:type="gramStart"/>
      <w:r w:rsidRPr="00DB1D2C">
        <w:rPr>
          <w:rFonts w:ascii="Times New Roman" w:eastAsia="Times New Roman" w:hAnsi="Times New Roman"/>
          <w:sz w:val="24"/>
          <w:szCs w:val="24"/>
          <w:lang w:eastAsia="ru-RU"/>
        </w:rPr>
        <w:t>.р</w:t>
      </w:r>
      <w:proofErr w:type="gramEnd"/>
      <w:r w:rsidRPr="00DB1D2C">
        <w:rPr>
          <w:rFonts w:ascii="Times New Roman" w:eastAsia="Times New Roman" w:hAnsi="Times New Roman"/>
          <w:sz w:val="24"/>
          <w:szCs w:val="24"/>
          <w:lang w:eastAsia="ru-RU"/>
        </w:rPr>
        <w:t>уб</w:t>
      </w:r>
      <w:proofErr w:type="spellEnd"/>
      <w:r w:rsidRPr="00DB1D2C">
        <w:rPr>
          <w:rFonts w:ascii="Times New Roman" w:eastAsia="Times New Roman" w:hAnsi="Times New Roman"/>
          <w:sz w:val="24"/>
          <w:szCs w:val="24"/>
          <w:lang w:eastAsia="ru-RU"/>
        </w:rPr>
        <w:t>. (на ремонт автомобиля).</w:t>
      </w:r>
    </w:p>
    <w:p w:rsidR="00DB1D2C" w:rsidRPr="00DB1D2C" w:rsidRDefault="00DB1D2C" w:rsidP="00DB1D2C">
      <w:pPr>
        <w:spacing w:after="0" w:line="240" w:lineRule="auto"/>
        <w:jc w:val="center"/>
        <w:rPr>
          <w:rFonts w:ascii="Times New Roman" w:eastAsia="Times New Roman" w:hAnsi="Times New Roman"/>
          <w:b/>
          <w:bCs/>
          <w:sz w:val="24"/>
          <w:szCs w:val="24"/>
          <w:lang w:eastAsia="ru-RU"/>
        </w:rPr>
      </w:pPr>
    </w:p>
    <w:p w:rsidR="00DB1D2C" w:rsidRPr="00DB1D2C" w:rsidRDefault="00DB1D2C" w:rsidP="00DB1D2C">
      <w:pPr>
        <w:spacing w:after="0" w:line="240" w:lineRule="auto"/>
        <w:ind w:firstLine="708"/>
        <w:jc w:val="both"/>
        <w:rPr>
          <w:rFonts w:ascii="Times New Roman" w:eastAsia="Times New Roman" w:hAnsi="Times New Roman"/>
          <w:b/>
          <w:sz w:val="24"/>
          <w:szCs w:val="24"/>
          <w:lang w:eastAsia="ru-RU"/>
        </w:rPr>
      </w:pPr>
      <w:r w:rsidRPr="00DB1D2C">
        <w:rPr>
          <w:rFonts w:ascii="Times New Roman" w:eastAsia="Times New Roman" w:hAnsi="Times New Roman"/>
          <w:b/>
          <w:sz w:val="24"/>
          <w:szCs w:val="24"/>
          <w:lang w:eastAsia="ru-RU"/>
        </w:rPr>
        <w:t xml:space="preserve">По разделу 0500 «Жилищно-коммунальное хозяйство»  </w:t>
      </w:r>
    </w:p>
    <w:p w:rsidR="00DB1D2C" w:rsidRPr="00DB1D2C" w:rsidRDefault="00DB1D2C" w:rsidP="00DB1D2C">
      <w:pPr>
        <w:spacing w:after="0" w:line="240" w:lineRule="auto"/>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 xml:space="preserve">уменьшение на сумму 6,2 </w:t>
      </w:r>
      <w:proofErr w:type="spellStart"/>
      <w:r w:rsidRPr="00DB1D2C">
        <w:rPr>
          <w:rFonts w:ascii="Times New Roman" w:eastAsia="Times New Roman" w:hAnsi="Times New Roman"/>
          <w:sz w:val="24"/>
          <w:szCs w:val="24"/>
          <w:lang w:eastAsia="ru-RU"/>
        </w:rPr>
        <w:t>тыс</w:t>
      </w:r>
      <w:proofErr w:type="gramStart"/>
      <w:r w:rsidRPr="00DB1D2C">
        <w:rPr>
          <w:rFonts w:ascii="Times New Roman" w:eastAsia="Times New Roman" w:hAnsi="Times New Roman"/>
          <w:sz w:val="24"/>
          <w:szCs w:val="24"/>
          <w:lang w:eastAsia="ru-RU"/>
        </w:rPr>
        <w:t>.р</w:t>
      </w:r>
      <w:proofErr w:type="gramEnd"/>
      <w:r w:rsidRPr="00DB1D2C">
        <w:rPr>
          <w:rFonts w:ascii="Times New Roman" w:eastAsia="Times New Roman" w:hAnsi="Times New Roman"/>
          <w:sz w:val="24"/>
          <w:szCs w:val="24"/>
          <w:lang w:eastAsia="ru-RU"/>
        </w:rPr>
        <w:t>уб</w:t>
      </w:r>
      <w:proofErr w:type="spellEnd"/>
      <w:r w:rsidRPr="00DB1D2C">
        <w:rPr>
          <w:rFonts w:ascii="Times New Roman" w:eastAsia="Times New Roman" w:hAnsi="Times New Roman"/>
          <w:sz w:val="24"/>
          <w:szCs w:val="24"/>
          <w:lang w:eastAsia="ru-RU"/>
        </w:rPr>
        <w:t>., в том числе:</w:t>
      </w:r>
    </w:p>
    <w:p w:rsidR="00DB1D2C" w:rsidRPr="00DB1D2C" w:rsidRDefault="00DB1D2C" w:rsidP="00DB1D2C">
      <w:pPr>
        <w:spacing w:after="0" w:line="240" w:lineRule="auto"/>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 xml:space="preserve">по подразделу 0502 «Коммунальное хозяйство» предусмотрено изменение лимитов бюджетных ассигнований - по ЦС 2010065030 уменьшение на сумму 3,2 </w:t>
      </w:r>
      <w:proofErr w:type="spellStart"/>
      <w:r w:rsidRPr="00DB1D2C">
        <w:rPr>
          <w:rFonts w:ascii="Times New Roman" w:eastAsia="Times New Roman" w:hAnsi="Times New Roman"/>
          <w:sz w:val="24"/>
          <w:szCs w:val="24"/>
          <w:lang w:eastAsia="ru-RU"/>
        </w:rPr>
        <w:t>тыс</w:t>
      </w:r>
      <w:proofErr w:type="gramStart"/>
      <w:r w:rsidRPr="00DB1D2C">
        <w:rPr>
          <w:rFonts w:ascii="Times New Roman" w:eastAsia="Times New Roman" w:hAnsi="Times New Roman"/>
          <w:sz w:val="24"/>
          <w:szCs w:val="24"/>
          <w:lang w:eastAsia="ru-RU"/>
        </w:rPr>
        <w:t>.р</w:t>
      </w:r>
      <w:proofErr w:type="gramEnd"/>
      <w:r w:rsidRPr="00DB1D2C">
        <w:rPr>
          <w:rFonts w:ascii="Times New Roman" w:eastAsia="Times New Roman" w:hAnsi="Times New Roman"/>
          <w:sz w:val="24"/>
          <w:szCs w:val="24"/>
          <w:lang w:eastAsia="ru-RU"/>
        </w:rPr>
        <w:t>уб</w:t>
      </w:r>
      <w:proofErr w:type="spellEnd"/>
    </w:p>
    <w:p w:rsidR="00DB1D2C" w:rsidRPr="00DB1D2C" w:rsidRDefault="00DB1D2C" w:rsidP="00DB1D2C">
      <w:pPr>
        <w:spacing w:after="0" w:line="240" w:lineRule="auto"/>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по подразделу 0503 «Благоустройство» предусмотрено изменение лимитов бюджетных ассигнований:</w:t>
      </w:r>
    </w:p>
    <w:p w:rsidR="00DB1D2C" w:rsidRPr="00DB1D2C" w:rsidRDefault="00DB1D2C" w:rsidP="00DB1D2C">
      <w:pPr>
        <w:spacing w:after="0" w:line="240" w:lineRule="auto"/>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 xml:space="preserve">- по ЦС 2010060100 уменьшение на сумму 46,2 </w:t>
      </w:r>
      <w:proofErr w:type="spellStart"/>
      <w:r w:rsidRPr="00DB1D2C">
        <w:rPr>
          <w:rFonts w:ascii="Times New Roman" w:eastAsia="Times New Roman" w:hAnsi="Times New Roman"/>
          <w:sz w:val="24"/>
          <w:szCs w:val="24"/>
          <w:lang w:eastAsia="ru-RU"/>
        </w:rPr>
        <w:t>тыс</w:t>
      </w:r>
      <w:proofErr w:type="gramStart"/>
      <w:r w:rsidRPr="00DB1D2C">
        <w:rPr>
          <w:rFonts w:ascii="Times New Roman" w:eastAsia="Times New Roman" w:hAnsi="Times New Roman"/>
          <w:sz w:val="24"/>
          <w:szCs w:val="24"/>
          <w:lang w:eastAsia="ru-RU"/>
        </w:rPr>
        <w:t>.р</w:t>
      </w:r>
      <w:proofErr w:type="gramEnd"/>
      <w:r w:rsidRPr="00DB1D2C">
        <w:rPr>
          <w:rFonts w:ascii="Times New Roman" w:eastAsia="Times New Roman" w:hAnsi="Times New Roman"/>
          <w:sz w:val="24"/>
          <w:szCs w:val="24"/>
          <w:lang w:eastAsia="ru-RU"/>
        </w:rPr>
        <w:t>уб</w:t>
      </w:r>
      <w:proofErr w:type="spellEnd"/>
      <w:r w:rsidRPr="00DB1D2C">
        <w:rPr>
          <w:rFonts w:ascii="Times New Roman" w:eastAsia="Times New Roman" w:hAnsi="Times New Roman"/>
          <w:sz w:val="24"/>
          <w:szCs w:val="24"/>
          <w:lang w:eastAsia="ru-RU"/>
        </w:rPr>
        <w:t xml:space="preserve">. а по ЦС 2010060500 увеличение 40,0 </w:t>
      </w:r>
      <w:proofErr w:type="spellStart"/>
      <w:r w:rsidRPr="00DB1D2C">
        <w:rPr>
          <w:rFonts w:ascii="Times New Roman" w:eastAsia="Times New Roman" w:hAnsi="Times New Roman"/>
          <w:sz w:val="24"/>
          <w:szCs w:val="24"/>
          <w:lang w:eastAsia="ru-RU"/>
        </w:rPr>
        <w:t>тыс.руб</w:t>
      </w:r>
      <w:proofErr w:type="spellEnd"/>
      <w:r w:rsidRPr="00DB1D2C">
        <w:rPr>
          <w:rFonts w:ascii="Times New Roman" w:eastAsia="Times New Roman" w:hAnsi="Times New Roman"/>
          <w:sz w:val="24"/>
          <w:szCs w:val="24"/>
          <w:lang w:eastAsia="ru-RU"/>
        </w:rPr>
        <w:t>. для приобретения и установки дополнительных уличных фонарей в с. Кирза Ордынского района Новосибирской области.</w:t>
      </w:r>
    </w:p>
    <w:p w:rsidR="00DB1D2C" w:rsidRPr="00DB1D2C" w:rsidRDefault="00DB1D2C" w:rsidP="00DB1D2C">
      <w:pPr>
        <w:spacing w:after="0" w:line="240" w:lineRule="auto"/>
        <w:jc w:val="center"/>
        <w:rPr>
          <w:rFonts w:ascii="Times New Roman" w:eastAsia="Times New Roman" w:hAnsi="Times New Roman"/>
          <w:b/>
          <w:sz w:val="24"/>
          <w:szCs w:val="24"/>
          <w:lang w:eastAsia="ru-RU"/>
        </w:rPr>
      </w:pPr>
    </w:p>
    <w:p w:rsidR="00DB1D2C" w:rsidRPr="00DB1D2C" w:rsidRDefault="00DB1D2C" w:rsidP="00DB1D2C">
      <w:pPr>
        <w:spacing w:after="0" w:line="240" w:lineRule="auto"/>
        <w:jc w:val="center"/>
        <w:rPr>
          <w:rFonts w:ascii="Times New Roman" w:eastAsia="Times New Roman" w:hAnsi="Times New Roman"/>
          <w:b/>
          <w:sz w:val="24"/>
          <w:szCs w:val="24"/>
          <w:lang w:eastAsia="ru-RU"/>
        </w:rPr>
      </w:pPr>
      <w:r w:rsidRPr="00DB1D2C">
        <w:rPr>
          <w:rFonts w:ascii="Times New Roman" w:eastAsia="Times New Roman" w:hAnsi="Times New Roman"/>
          <w:b/>
          <w:sz w:val="24"/>
          <w:szCs w:val="24"/>
          <w:lang w:eastAsia="ru-RU"/>
        </w:rPr>
        <w:t>По разделу 0801«Культура»</w:t>
      </w:r>
    </w:p>
    <w:p w:rsidR="00DB1D2C" w:rsidRPr="00DB1D2C" w:rsidRDefault="00DB1D2C" w:rsidP="00DB1D2C">
      <w:pPr>
        <w:spacing w:after="0" w:line="240" w:lineRule="auto"/>
        <w:jc w:val="both"/>
        <w:rPr>
          <w:rFonts w:ascii="Times New Roman" w:eastAsia="Times New Roman" w:hAnsi="Times New Roman"/>
          <w:sz w:val="24"/>
          <w:szCs w:val="24"/>
          <w:lang w:eastAsia="ru-RU"/>
        </w:rPr>
      </w:pPr>
    </w:p>
    <w:p w:rsidR="00DB1D2C" w:rsidRDefault="00DB1D2C" w:rsidP="00DB1D2C">
      <w:pPr>
        <w:spacing w:after="0" w:line="240" w:lineRule="auto"/>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 xml:space="preserve">по разделу 0801 «Культура» предусмотрено уменьшение лимитов бюджетных ассигнований на сумму 0,2 </w:t>
      </w:r>
      <w:proofErr w:type="spellStart"/>
      <w:r w:rsidRPr="00DB1D2C">
        <w:rPr>
          <w:rFonts w:ascii="Times New Roman" w:eastAsia="Times New Roman" w:hAnsi="Times New Roman"/>
          <w:sz w:val="24"/>
          <w:szCs w:val="24"/>
          <w:lang w:eastAsia="ru-RU"/>
        </w:rPr>
        <w:t>тыс</w:t>
      </w:r>
      <w:proofErr w:type="gramStart"/>
      <w:r w:rsidRPr="00DB1D2C">
        <w:rPr>
          <w:rFonts w:ascii="Times New Roman" w:eastAsia="Times New Roman" w:hAnsi="Times New Roman"/>
          <w:sz w:val="24"/>
          <w:szCs w:val="24"/>
          <w:lang w:eastAsia="ru-RU"/>
        </w:rPr>
        <w:t>.р</w:t>
      </w:r>
      <w:proofErr w:type="gramEnd"/>
      <w:r w:rsidRPr="00DB1D2C">
        <w:rPr>
          <w:rFonts w:ascii="Times New Roman" w:eastAsia="Times New Roman" w:hAnsi="Times New Roman"/>
          <w:sz w:val="24"/>
          <w:szCs w:val="24"/>
          <w:lang w:eastAsia="ru-RU"/>
        </w:rPr>
        <w:t>уб.</w:t>
      </w:r>
      <w:proofErr w:type="spellEnd"/>
    </w:p>
    <w:p w:rsidR="00DB1D2C" w:rsidRPr="00DB1D2C" w:rsidRDefault="00DB1D2C" w:rsidP="00DB1D2C">
      <w:pPr>
        <w:spacing w:after="0" w:line="240" w:lineRule="auto"/>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Внесены изменения в источники финансирования дефицита бюджета на 2023 год, без изменения общего объема дефицита бюджета.</w:t>
      </w:r>
    </w:p>
    <w:p w:rsidR="00DB1D2C" w:rsidRPr="00DB1D2C" w:rsidRDefault="00DB1D2C" w:rsidP="00DB1D2C">
      <w:pPr>
        <w:spacing w:after="0" w:line="240" w:lineRule="auto"/>
        <w:ind w:firstLine="708"/>
        <w:jc w:val="both"/>
        <w:rPr>
          <w:rFonts w:ascii="Times New Roman" w:eastAsia="Times New Roman" w:hAnsi="Times New Roman"/>
          <w:sz w:val="24"/>
          <w:szCs w:val="24"/>
          <w:lang w:eastAsia="ru-RU"/>
        </w:rPr>
      </w:pPr>
    </w:p>
    <w:p w:rsidR="00DB1D2C" w:rsidRPr="00DB1D2C" w:rsidRDefault="00DB1D2C" w:rsidP="00DB1D2C">
      <w:pPr>
        <w:spacing w:after="0" w:line="240" w:lineRule="auto"/>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 xml:space="preserve">Глава Кирзинского сельсовета </w:t>
      </w:r>
    </w:p>
    <w:p w:rsidR="00DB1D2C" w:rsidRPr="00DB1D2C" w:rsidRDefault="00DB1D2C" w:rsidP="00DB1D2C">
      <w:pPr>
        <w:spacing w:after="0" w:line="240" w:lineRule="auto"/>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 xml:space="preserve">Ордынского района </w:t>
      </w:r>
    </w:p>
    <w:p w:rsidR="00DB1D2C" w:rsidRPr="00DB1D2C" w:rsidRDefault="00DB1D2C" w:rsidP="00DB1D2C">
      <w:pPr>
        <w:spacing w:after="0" w:line="240" w:lineRule="auto"/>
        <w:jc w:val="both"/>
        <w:rPr>
          <w:rFonts w:ascii="Times New Roman" w:eastAsia="Times New Roman" w:hAnsi="Times New Roman"/>
          <w:sz w:val="24"/>
          <w:szCs w:val="24"/>
          <w:lang w:eastAsia="ru-RU"/>
        </w:rPr>
      </w:pPr>
      <w:r w:rsidRPr="00DB1D2C">
        <w:rPr>
          <w:rFonts w:ascii="Times New Roman" w:eastAsia="Times New Roman" w:hAnsi="Times New Roman"/>
          <w:sz w:val="24"/>
          <w:szCs w:val="24"/>
          <w:lang w:eastAsia="ru-RU"/>
        </w:rPr>
        <w:t xml:space="preserve">Новосибирской области                                                                         </w:t>
      </w:r>
      <w:proofErr w:type="spellStart"/>
      <w:r w:rsidRPr="00DB1D2C">
        <w:rPr>
          <w:rFonts w:ascii="Times New Roman" w:eastAsia="Times New Roman" w:hAnsi="Times New Roman"/>
          <w:sz w:val="24"/>
          <w:szCs w:val="24"/>
          <w:lang w:eastAsia="ru-RU"/>
        </w:rPr>
        <w:t>Т.В.Чичина</w:t>
      </w:r>
      <w:proofErr w:type="spellEnd"/>
    </w:p>
    <w:p w:rsidR="00DB1D2C" w:rsidRDefault="00DB1D2C" w:rsidP="00DB1D2C">
      <w:pPr>
        <w:spacing w:after="0" w:line="240" w:lineRule="auto"/>
        <w:rPr>
          <w:rFonts w:ascii="Times New Roman" w:eastAsia="Times New Roman" w:hAnsi="Times New Roman"/>
          <w:sz w:val="24"/>
          <w:szCs w:val="24"/>
          <w:lang w:eastAsia="ru-RU"/>
        </w:rPr>
      </w:pPr>
    </w:p>
    <w:p w:rsidR="00A12D4A" w:rsidRPr="00A12D4A" w:rsidRDefault="00A12D4A" w:rsidP="00A12D4A">
      <w:pPr>
        <w:spacing w:after="0" w:line="240" w:lineRule="auto"/>
        <w:jc w:val="center"/>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СОВЕТ ДЕПУТАТОВ КИРЗИНСКОГО СЕЛЬСОВЕТА</w:t>
      </w:r>
    </w:p>
    <w:p w:rsidR="00A12D4A" w:rsidRPr="00A12D4A" w:rsidRDefault="00A12D4A" w:rsidP="00A12D4A">
      <w:pPr>
        <w:spacing w:after="0" w:line="240" w:lineRule="auto"/>
        <w:jc w:val="center"/>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ОРДЫНСКОГО РАЙОНА НОВОСИБИРСКОЙ ОБЛАСТИ</w:t>
      </w:r>
    </w:p>
    <w:p w:rsidR="00A12D4A" w:rsidRPr="00A12D4A" w:rsidRDefault="00A12D4A" w:rsidP="00A12D4A">
      <w:pPr>
        <w:spacing w:after="0" w:line="240" w:lineRule="auto"/>
        <w:jc w:val="center"/>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ШЕСТОГО СОЗЫВА</w:t>
      </w:r>
    </w:p>
    <w:p w:rsidR="00A12D4A" w:rsidRPr="00A12D4A" w:rsidRDefault="00A12D4A" w:rsidP="00A12D4A">
      <w:pPr>
        <w:spacing w:after="0" w:line="240" w:lineRule="auto"/>
        <w:rPr>
          <w:rFonts w:ascii="Times New Roman" w:eastAsia="Times New Roman" w:hAnsi="Times New Roman"/>
          <w:sz w:val="24"/>
          <w:szCs w:val="24"/>
          <w:lang w:eastAsia="ru-RU"/>
        </w:rPr>
      </w:pPr>
    </w:p>
    <w:p w:rsidR="00A12D4A" w:rsidRPr="00A12D4A" w:rsidRDefault="00A12D4A" w:rsidP="00A12D4A">
      <w:pPr>
        <w:spacing w:after="0" w:line="240" w:lineRule="auto"/>
        <w:jc w:val="center"/>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РЕШЕНИЕ</w:t>
      </w:r>
    </w:p>
    <w:p w:rsidR="00A12D4A" w:rsidRPr="00A12D4A" w:rsidRDefault="00A12D4A" w:rsidP="00A12D4A">
      <w:pPr>
        <w:spacing w:after="0" w:line="240" w:lineRule="auto"/>
        <w:jc w:val="center"/>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Пятидесятая (внеочередная)  сессия</w:t>
      </w:r>
    </w:p>
    <w:p w:rsidR="00A12D4A" w:rsidRPr="00A12D4A" w:rsidRDefault="00A12D4A" w:rsidP="00A12D4A">
      <w:pPr>
        <w:spacing w:after="0" w:line="240" w:lineRule="auto"/>
        <w:rPr>
          <w:rFonts w:ascii="Times New Roman" w:eastAsia="Times New Roman" w:hAnsi="Times New Roman"/>
          <w:sz w:val="24"/>
          <w:szCs w:val="24"/>
          <w:lang w:eastAsia="ru-RU"/>
        </w:rPr>
      </w:pPr>
    </w:p>
    <w:p w:rsidR="00A12D4A" w:rsidRPr="00A12D4A" w:rsidRDefault="00A12D4A" w:rsidP="00A12D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12D4A">
        <w:rPr>
          <w:rFonts w:ascii="Times New Roman" w:eastAsia="Times New Roman" w:hAnsi="Times New Roman"/>
          <w:sz w:val="24"/>
          <w:szCs w:val="24"/>
          <w:lang w:eastAsia="ru-RU"/>
        </w:rPr>
        <w:t>22.11.2023                                                                                                         № 157</w:t>
      </w:r>
    </w:p>
    <w:p w:rsidR="00A12D4A" w:rsidRPr="00A12D4A" w:rsidRDefault="00A12D4A" w:rsidP="00A12D4A">
      <w:pPr>
        <w:spacing w:after="0" w:line="240" w:lineRule="auto"/>
        <w:jc w:val="right"/>
        <w:rPr>
          <w:rFonts w:ascii="Times New Roman" w:eastAsia="Times New Roman" w:hAnsi="Times New Roman"/>
          <w:b/>
          <w:sz w:val="24"/>
          <w:szCs w:val="24"/>
          <w:lang w:eastAsia="ru-RU"/>
        </w:rPr>
      </w:pPr>
    </w:p>
    <w:p w:rsidR="00A12D4A" w:rsidRPr="00A12D4A" w:rsidRDefault="00A12D4A" w:rsidP="00A12D4A">
      <w:pPr>
        <w:spacing w:after="0" w:line="240" w:lineRule="auto"/>
        <w:jc w:val="center"/>
        <w:rPr>
          <w:rFonts w:ascii="Times New Roman" w:eastAsia="Times New Roman" w:hAnsi="Times New Roman"/>
          <w:bCs/>
          <w:sz w:val="24"/>
          <w:szCs w:val="24"/>
          <w:lang w:eastAsia="ru-RU"/>
        </w:rPr>
      </w:pPr>
      <w:r w:rsidRPr="00A12D4A">
        <w:rPr>
          <w:rFonts w:ascii="Times New Roman" w:eastAsia="Times New Roman" w:hAnsi="Times New Roman"/>
          <w:sz w:val="24"/>
          <w:szCs w:val="24"/>
          <w:lang w:eastAsia="ru-RU"/>
        </w:rPr>
        <w:t>О назначении публичных слушаний «О проекте решения Совета депутатов Кирзинского сельсовета Ордынского района</w:t>
      </w:r>
      <w:r w:rsidRPr="00A12D4A">
        <w:rPr>
          <w:rFonts w:ascii="Times New Roman" w:eastAsia="Times New Roman" w:hAnsi="Times New Roman"/>
          <w:bCs/>
          <w:sz w:val="24"/>
          <w:szCs w:val="24"/>
          <w:lang w:eastAsia="ru-RU"/>
        </w:rPr>
        <w:t xml:space="preserve"> Новосибирской области</w:t>
      </w:r>
      <w:r w:rsidRPr="00A12D4A">
        <w:rPr>
          <w:rFonts w:ascii="Times New Roman" w:eastAsia="Times New Roman" w:hAnsi="Times New Roman"/>
          <w:sz w:val="24"/>
          <w:szCs w:val="24"/>
          <w:lang w:eastAsia="ru-RU"/>
        </w:rPr>
        <w:t xml:space="preserve"> «О бюджете Кирзинского сельсовета Ордынского района </w:t>
      </w:r>
      <w:r w:rsidRPr="00A12D4A">
        <w:rPr>
          <w:rFonts w:ascii="Times New Roman" w:eastAsia="Times New Roman" w:hAnsi="Times New Roman"/>
          <w:bCs/>
          <w:sz w:val="24"/>
          <w:szCs w:val="24"/>
          <w:lang w:eastAsia="ru-RU"/>
        </w:rPr>
        <w:t xml:space="preserve">Новосибирской области </w:t>
      </w:r>
    </w:p>
    <w:p w:rsidR="00A12D4A" w:rsidRPr="00A12D4A" w:rsidRDefault="00A12D4A" w:rsidP="00A12D4A">
      <w:pPr>
        <w:spacing w:after="0" w:line="240" w:lineRule="auto"/>
        <w:jc w:val="center"/>
        <w:rPr>
          <w:rFonts w:ascii="Times New Roman" w:eastAsia="Times New Roman" w:hAnsi="Times New Roman"/>
          <w:sz w:val="24"/>
          <w:szCs w:val="24"/>
          <w:lang w:eastAsia="ru-RU"/>
        </w:rPr>
      </w:pPr>
      <w:r w:rsidRPr="00A12D4A">
        <w:rPr>
          <w:rFonts w:ascii="Times New Roman" w:eastAsia="Times New Roman" w:hAnsi="Times New Roman"/>
          <w:bCs/>
          <w:sz w:val="24"/>
          <w:szCs w:val="24"/>
          <w:lang w:eastAsia="ru-RU"/>
        </w:rPr>
        <w:t>на 2024 год и на плановый период 2025 и 2026 годов</w:t>
      </w:r>
      <w:r w:rsidRPr="00A12D4A">
        <w:rPr>
          <w:rFonts w:ascii="Times New Roman" w:eastAsia="Times New Roman" w:hAnsi="Times New Roman"/>
          <w:sz w:val="24"/>
          <w:szCs w:val="24"/>
          <w:lang w:eastAsia="ru-RU"/>
        </w:rPr>
        <w:t>»</w:t>
      </w:r>
    </w:p>
    <w:p w:rsidR="00A12D4A" w:rsidRPr="00A12D4A" w:rsidRDefault="00A12D4A" w:rsidP="00A12D4A">
      <w:pPr>
        <w:spacing w:after="0"/>
        <w:jc w:val="center"/>
        <w:rPr>
          <w:rFonts w:ascii="Times New Roman" w:eastAsia="Times New Roman" w:hAnsi="Times New Roman"/>
          <w:sz w:val="24"/>
          <w:szCs w:val="24"/>
          <w:lang w:eastAsia="ru-RU"/>
        </w:rPr>
      </w:pPr>
    </w:p>
    <w:p w:rsidR="00A12D4A" w:rsidRPr="00A12D4A" w:rsidRDefault="00A12D4A" w:rsidP="00A12D4A">
      <w:pPr>
        <w:spacing w:after="0" w:line="240" w:lineRule="auto"/>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     </w:t>
      </w:r>
      <w:proofErr w:type="gramStart"/>
      <w:r w:rsidRPr="00A12D4A">
        <w:rPr>
          <w:rFonts w:ascii="Times New Roman" w:eastAsia="Times New Roman" w:hAnsi="Times New Roman"/>
          <w:sz w:val="24"/>
          <w:szCs w:val="24"/>
          <w:lang w:eastAsia="ru-RU"/>
        </w:rPr>
        <w:t>Рассмотрев проект решения Совета депутатов Кирзинского сельсовета Ордынского района</w:t>
      </w:r>
      <w:r w:rsidRPr="00A12D4A">
        <w:rPr>
          <w:rFonts w:ascii="Times New Roman" w:eastAsia="Times New Roman" w:hAnsi="Times New Roman"/>
          <w:bCs/>
          <w:sz w:val="24"/>
          <w:szCs w:val="24"/>
          <w:lang w:eastAsia="ru-RU"/>
        </w:rPr>
        <w:t xml:space="preserve"> Новосибирской области</w:t>
      </w:r>
      <w:r w:rsidRPr="00A12D4A">
        <w:rPr>
          <w:rFonts w:ascii="Times New Roman" w:eastAsia="Times New Roman" w:hAnsi="Times New Roman"/>
          <w:sz w:val="24"/>
          <w:szCs w:val="24"/>
          <w:lang w:eastAsia="ru-RU"/>
        </w:rPr>
        <w:t xml:space="preserve"> «О бюджете Кирзинского сельсовета  Ордынского района </w:t>
      </w:r>
      <w:r w:rsidRPr="00A12D4A">
        <w:rPr>
          <w:rFonts w:ascii="Times New Roman" w:eastAsia="Times New Roman" w:hAnsi="Times New Roman"/>
          <w:bCs/>
          <w:sz w:val="24"/>
          <w:szCs w:val="24"/>
          <w:lang w:eastAsia="ru-RU"/>
        </w:rPr>
        <w:t>Новосибирской области на 2024 и на плановый период 2025 и 2026 годов</w:t>
      </w:r>
      <w:r w:rsidRPr="00A12D4A">
        <w:rPr>
          <w:rFonts w:ascii="Times New Roman" w:eastAsia="Times New Roman" w:hAnsi="Times New Roman"/>
          <w:sz w:val="24"/>
          <w:szCs w:val="24"/>
          <w:lang w:eastAsia="ru-RU"/>
        </w:rPr>
        <w:t>»,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сельского поселения  Кирзинского сельсовета Ордынского муниципального района Новосибирской области</w:t>
      </w:r>
      <w:proofErr w:type="gramEnd"/>
      <w:r w:rsidRPr="00A12D4A">
        <w:rPr>
          <w:rFonts w:ascii="Times New Roman" w:eastAsia="Times New Roman" w:hAnsi="Times New Roman"/>
          <w:bCs/>
          <w:sz w:val="24"/>
          <w:szCs w:val="24"/>
          <w:lang w:eastAsia="ru-RU"/>
        </w:rPr>
        <w:t xml:space="preserve">, решением </w:t>
      </w:r>
      <w:r w:rsidRPr="00A12D4A">
        <w:rPr>
          <w:rFonts w:ascii="Times New Roman" w:eastAsia="Times New Roman" w:hAnsi="Times New Roman"/>
          <w:sz w:val="24"/>
          <w:szCs w:val="24"/>
          <w:lang w:eastAsia="ru-RU"/>
        </w:rPr>
        <w:t xml:space="preserve">Совета депутатов Кирзинского сельсовета Ордынского района </w:t>
      </w:r>
      <w:r w:rsidRPr="00A12D4A">
        <w:rPr>
          <w:rFonts w:ascii="Times New Roman" w:eastAsia="Times New Roman" w:hAnsi="Times New Roman"/>
          <w:bCs/>
          <w:sz w:val="24"/>
          <w:szCs w:val="24"/>
          <w:lang w:eastAsia="ru-RU"/>
        </w:rPr>
        <w:t>Новосибирской области от 31.10.2023  № 153 «Об утверждении Положения о порядке  организации и проведения публичных слушаний в Кирзинском сельсовете Ордынском районе Новосибирской области</w:t>
      </w:r>
      <w:r w:rsidRPr="00A12D4A">
        <w:rPr>
          <w:rFonts w:ascii="Times New Roman" w:eastAsia="Times New Roman" w:hAnsi="Times New Roman"/>
          <w:b/>
          <w:bCs/>
          <w:sz w:val="24"/>
          <w:szCs w:val="24"/>
          <w:lang w:eastAsia="ru-RU"/>
        </w:rPr>
        <w:t xml:space="preserve">», </w:t>
      </w:r>
      <w:r w:rsidRPr="00A12D4A">
        <w:rPr>
          <w:rFonts w:ascii="Times New Roman" w:eastAsia="Times New Roman" w:hAnsi="Times New Roman"/>
          <w:bCs/>
          <w:sz w:val="24"/>
          <w:szCs w:val="24"/>
          <w:lang w:eastAsia="ru-RU"/>
        </w:rPr>
        <w:t xml:space="preserve">СОВЕТ ДЕПУТАТОВ КИРЗИНСКОГО СЕЛЬСОВЕТА ОРДЫНСКОГО РАЙОНА НОВОСИБИРСКОЙ ОБЛАСТИ  </w:t>
      </w:r>
      <w:r w:rsidRPr="00A12D4A">
        <w:rPr>
          <w:rFonts w:ascii="Times New Roman" w:eastAsia="Times New Roman" w:hAnsi="Times New Roman"/>
          <w:sz w:val="24"/>
          <w:szCs w:val="24"/>
          <w:lang w:eastAsia="ru-RU"/>
        </w:rPr>
        <w:t>РЕШИЛ:</w:t>
      </w:r>
    </w:p>
    <w:p w:rsidR="00A12D4A" w:rsidRPr="00A12D4A" w:rsidRDefault="00A12D4A" w:rsidP="00A12D4A">
      <w:pPr>
        <w:numPr>
          <w:ilvl w:val="0"/>
          <w:numId w:val="1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Назначить на 21.12.2023 года публичные слушания по обсуждению проекта решения Совета депутатов Кирзинского сельсовета Ордынского района</w:t>
      </w:r>
      <w:r w:rsidRPr="00A12D4A">
        <w:rPr>
          <w:rFonts w:ascii="Times New Roman" w:eastAsia="Times New Roman" w:hAnsi="Times New Roman"/>
          <w:bCs/>
          <w:sz w:val="24"/>
          <w:szCs w:val="24"/>
          <w:lang w:eastAsia="ru-RU"/>
        </w:rPr>
        <w:t xml:space="preserve"> Новосибирской области</w:t>
      </w:r>
      <w:r w:rsidRPr="00A12D4A">
        <w:rPr>
          <w:rFonts w:ascii="Times New Roman" w:eastAsia="Times New Roman" w:hAnsi="Times New Roman"/>
          <w:sz w:val="24"/>
          <w:szCs w:val="24"/>
          <w:lang w:eastAsia="ru-RU"/>
        </w:rPr>
        <w:t xml:space="preserve"> «О бюджете Кирзинского сельсовета Ордынского района</w:t>
      </w:r>
      <w:r w:rsidRPr="00A12D4A">
        <w:rPr>
          <w:rFonts w:ascii="Times New Roman" w:eastAsia="Times New Roman" w:hAnsi="Times New Roman"/>
          <w:bCs/>
          <w:sz w:val="24"/>
          <w:szCs w:val="24"/>
          <w:lang w:eastAsia="ru-RU"/>
        </w:rPr>
        <w:t xml:space="preserve"> Новосибирской области на 2024 год и на плановый период  2025 и 2026 годов</w:t>
      </w:r>
      <w:r w:rsidRPr="00A12D4A">
        <w:rPr>
          <w:rFonts w:ascii="Times New Roman" w:eastAsia="Times New Roman" w:hAnsi="Times New Roman"/>
          <w:sz w:val="24"/>
          <w:szCs w:val="24"/>
          <w:lang w:eastAsia="ru-RU"/>
        </w:rPr>
        <w:t>».</w:t>
      </w:r>
    </w:p>
    <w:p w:rsidR="00A12D4A" w:rsidRPr="00A12D4A" w:rsidRDefault="00A12D4A" w:rsidP="00A12D4A">
      <w:pPr>
        <w:numPr>
          <w:ilvl w:val="0"/>
          <w:numId w:val="1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Место проведения публичных слушаний: </w:t>
      </w:r>
    </w:p>
    <w:p w:rsidR="00A12D4A" w:rsidRPr="00A12D4A" w:rsidRDefault="00A12D4A" w:rsidP="00A12D4A">
      <w:pPr>
        <w:autoSpaceDE w:val="0"/>
        <w:autoSpaceDN w:val="0"/>
        <w:adjustRightInd w:val="0"/>
        <w:spacing w:after="0" w:line="240" w:lineRule="auto"/>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в здании администрации Кирзинского сельсовет Ордынского района Новосибирской области    ул. </w:t>
      </w:r>
      <w:proofErr w:type="gramStart"/>
      <w:r w:rsidRPr="00A12D4A">
        <w:rPr>
          <w:rFonts w:ascii="Times New Roman" w:eastAsia="Times New Roman" w:hAnsi="Times New Roman"/>
          <w:sz w:val="24"/>
          <w:szCs w:val="24"/>
          <w:lang w:eastAsia="ru-RU"/>
        </w:rPr>
        <w:t>Школьная</w:t>
      </w:r>
      <w:proofErr w:type="gramEnd"/>
      <w:r w:rsidRPr="00A12D4A">
        <w:rPr>
          <w:rFonts w:ascii="Times New Roman" w:eastAsia="Times New Roman" w:hAnsi="Times New Roman"/>
          <w:sz w:val="24"/>
          <w:szCs w:val="24"/>
          <w:lang w:eastAsia="ru-RU"/>
        </w:rPr>
        <w:t>, 30,  в 14.00 час.</w:t>
      </w:r>
    </w:p>
    <w:p w:rsidR="00A12D4A" w:rsidRPr="00A12D4A" w:rsidRDefault="00A12D4A" w:rsidP="00A12D4A">
      <w:pPr>
        <w:numPr>
          <w:ilvl w:val="0"/>
          <w:numId w:val="19"/>
        </w:numPr>
        <w:spacing w:after="0" w:line="240" w:lineRule="auto"/>
        <w:ind w:left="0" w:firstLine="0"/>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Создать рабочую группу по организации  и проведению публичных слушаний по проекту решения Совета депутатов Кирзинского сельсовета  Ордынского района </w:t>
      </w:r>
      <w:r w:rsidRPr="00A12D4A">
        <w:rPr>
          <w:rFonts w:ascii="Times New Roman" w:eastAsia="Times New Roman" w:hAnsi="Times New Roman"/>
          <w:bCs/>
          <w:sz w:val="24"/>
          <w:szCs w:val="24"/>
          <w:lang w:eastAsia="ru-RU"/>
        </w:rPr>
        <w:t>Новосибирской области</w:t>
      </w:r>
      <w:r w:rsidRPr="00A12D4A">
        <w:rPr>
          <w:rFonts w:ascii="Times New Roman" w:eastAsia="Times New Roman" w:hAnsi="Times New Roman"/>
          <w:sz w:val="24"/>
          <w:szCs w:val="24"/>
          <w:lang w:eastAsia="ru-RU"/>
        </w:rPr>
        <w:t xml:space="preserve"> «О бюджете Кирзинского сельсовета Ордынского района</w:t>
      </w:r>
      <w:r w:rsidRPr="00A12D4A">
        <w:rPr>
          <w:rFonts w:ascii="Times New Roman" w:eastAsia="Times New Roman" w:hAnsi="Times New Roman"/>
          <w:bCs/>
          <w:sz w:val="24"/>
          <w:szCs w:val="24"/>
          <w:lang w:eastAsia="ru-RU"/>
        </w:rPr>
        <w:t xml:space="preserve"> Новосибирской области на 2024год и на плановый период 2025-2026 годов</w:t>
      </w:r>
      <w:r w:rsidRPr="00A12D4A">
        <w:rPr>
          <w:rFonts w:ascii="Times New Roman" w:eastAsia="Times New Roman" w:hAnsi="Times New Roman"/>
          <w:sz w:val="24"/>
          <w:szCs w:val="24"/>
          <w:lang w:eastAsia="ru-RU"/>
        </w:rPr>
        <w:t>» (приложение № 1).</w:t>
      </w:r>
    </w:p>
    <w:p w:rsidR="00A12D4A" w:rsidRPr="00A12D4A" w:rsidRDefault="00A12D4A" w:rsidP="00A12D4A">
      <w:pPr>
        <w:numPr>
          <w:ilvl w:val="0"/>
          <w:numId w:val="19"/>
        </w:numPr>
        <w:autoSpaceDE w:val="0"/>
        <w:autoSpaceDN w:val="0"/>
        <w:adjustRightInd w:val="0"/>
        <w:spacing w:after="0" w:line="240" w:lineRule="auto"/>
        <w:ind w:left="0" w:right="-59" w:firstLine="0"/>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Настоящее решение вступает в силу со дня его опубликования в  периодическом печатном издании   «</w:t>
      </w:r>
      <w:proofErr w:type="spellStart"/>
      <w:r w:rsidRPr="00A12D4A">
        <w:rPr>
          <w:rFonts w:ascii="Times New Roman" w:eastAsia="Times New Roman" w:hAnsi="Times New Roman"/>
          <w:sz w:val="24"/>
          <w:szCs w:val="24"/>
          <w:lang w:eastAsia="ru-RU"/>
        </w:rPr>
        <w:t>Кирзинский</w:t>
      </w:r>
      <w:proofErr w:type="spellEnd"/>
      <w:r w:rsidRPr="00A12D4A">
        <w:rPr>
          <w:rFonts w:ascii="Times New Roman" w:eastAsia="Times New Roman" w:hAnsi="Times New Roman"/>
          <w:sz w:val="24"/>
          <w:szCs w:val="24"/>
          <w:lang w:eastAsia="ru-RU"/>
        </w:rPr>
        <w:t xml:space="preserve">  вестник» и размещения на официальном сайте администрации Кирзинского сельсовета Ордынского района  Новосибирской области в сети «Интернет».</w:t>
      </w:r>
    </w:p>
    <w:p w:rsidR="00A12D4A" w:rsidRPr="00A12D4A" w:rsidRDefault="00A12D4A" w:rsidP="00A12D4A">
      <w:pPr>
        <w:spacing w:after="0" w:line="240" w:lineRule="auto"/>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5. </w:t>
      </w:r>
      <w:proofErr w:type="gramStart"/>
      <w:r w:rsidRPr="00A12D4A">
        <w:rPr>
          <w:rFonts w:ascii="Times New Roman" w:eastAsia="Times New Roman" w:hAnsi="Times New Roman"/>
          <w:sz w:val="24"/>
          <w:szCs w:val="24"/>
          <w:lang w:eastAsia="ru-RU"/>
        </w:rPr>
        <w:t>Контроль за</w:t>
      </w:r>
      <w:proofErr w:type="gramEnd"/>
      <w:r w:rsidRPr="00A12D4A">
        <w:rPr>
          <w:rFonts w:ascii="Times New Roman" w:eastAsia="Times New Roman" w:hAnsi="Times New Roman"/>
          <w:sz w:val="24"/>
          <w:szCs w:val="24"/>
          <w:lang w:eastAsia="ru-RU"/>
        </w:rPr>
        <w:t xml:space="preserve"> исполнением настоящего решения оставляю  за собой.</w:t>
      </w:r>
    </w:p>
    <w:p w:rsidR="00A12D4A" w:rsidRPr="00A12D4A" w:rsidRDefault="00A12D4A" w:rsidP="00A12D4A">
      <w:pPr>
        <w:spacing w:after="0" w:line="240" w:lineRule="auto"/>
        <w:jc w:val="both"/>
        <w:rPr>
          <w:rFonts w:ascii="Times New Roman" w:eastAsia="Times New Roman" w:hAnsi="Times New Roman"/>
          <w:sz w:val="24"/>
          <w:szCs w:val="24"/>
          <w:lang w:eastAsia="ru-RU"/>
        </w:rPr>
      </w:pPr>
    </w:p>
    <w:p w:rsidR="00A12D4A" w:rsidRPr="00A12D4A" w:rsidRDefault="00A12D4A" w:rsidP="00A12D4A">
      <w:pPr>
        <w:spacing w:after="0"/>
        <w:rPr>
          <w:rFonts w:ascii="Times New Roman" w:eastAsia="Times New Roman" w:hAnsi="Times New Roman"/>
          <w:sz w:val="24"/>
          <w:szCs w:val="24"/>
          <w:lang w:eastAsia="ru-RU"/>
        </w:rPr>
      </w:pPr>
    </w:p>
    <w:p w:rsidR="00A12D4A" w:rsidRPr="00A12D4A" w:rsidRDefault="00A12D4A" w:rsidP="00A12D4A">
      <w:pPr>
        <w:spacing w:after="0"/>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Председатель  Совета депутатов                                                     Е.В. </w:t>
      </w:r>
      <w:proofErr w:type="spellStart"/>
      <w:r w:rsidRPr="00A12D4A">
        <w:rPr>
          <w:rFonts w:ascii="Times New Roman" w:eastAsia="Times New Roman" w:hAnsi="Times New Roman"/>
          <w:sz w:val="24"/>
          <w:szCs w:val="24"/>
          <w:lang w:eastAsia="ru-RU"/>
        </w:rPr>
        <w:t>Снегуров</w:t>
      </w:r>
      <w:proofErr w:type="spellEnd"/>
      <w:r w:rsidRPr="00A12D4A">
        <w:rPr>
          <w:rFonts w:ascii="Times New Roman" w:eastAsia="Times New Roman" w:hAnsi="Times New Roman"/>
          <w:sz w:val="24"/>
          <w:szCs w:val="24"/>
          <w:lang w:eastAsia="ru-RU"/>
        </w:rPr>
        <w:t xml:space="preserve">      </w:t>
      </w:r>
    </w:p>
    <w:p w:rsidR="00A12D4A" w:rsidRPr="00A12D4A" w:rsidRDefault="00A12D4A" w:rsidP="00A12D4A">
      <w:pPr>
        <w:spacing w:after="0"/>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Ордынского района</w:t>
      </w:r>
    </w:p>
    <w:p w:rsidR="00A12D4A" w:rsidRPr="00A12D4A" w:rsidRDefault="00A12D4A" w:rsidP="00A12D4A">
      <w:pPr>
        <w:spacing w:after="0"/>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Новосибирской области</w:t>
      </w:r>
    </w:p>
    <w:p w:rsidR="00A12D4A" w:rsidRPr="00A12D4A" w:rsidRDefault="00A12D4A" w:rsidP="00A12D4A">
      <w:pPr>
        <w:spacing w:after="0" w:line="240" w:lineRule="auto"/>
        <w:jc w:val="right"/>
        <w:rPr>
          <w:rFonts w:ascii="Times New Roman" w:eastAsia="Times New Roman" w:hAnsi="Times New Roman"/>
          <w:sz w:val="24"/>
          <w:szCs w:val="24"/>
          <w:lang w:eastAsia="ru-RU"/>
        </w:rPr>
      </w:pPr>
    </w:p>
    <w:p w:rsidR="00A12D4A" w:rsidRPr="00A12D4A" w:rsidRDefault="00A12D4A" w:rsidP="00A12D4A">
      <w:pPr>
        <w:spacing w:after="0" w:line="240" w:lineRule="auto"/>
        <w:jc w:val="right"/>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ПРИЛОЖЕНИЕ №1</w:t>
      </w:r>
    </w:p>
    <w:p w:rsidR="00A12D4A" w:rsidRPr="00A12D4A" w:rsidRDefault="00A12D4A" w:rsidP="00A12D4A">
      <w:pPr>
        <w:spacing w:after="0" w:line="240" w:lineRule="auto"/>
        <w:jc w:val="right"/>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                                                            к решению  50 (</w:t>
      </w:r>
      <w:proofErr w:type="spellStart"/>
      <w:r w:rsidRPr="00A12D4A">
        <w:rPr>
          <w:rFonts w:ascii="Times New Roman" w:eastAsia="Times New Roman" w:hAnsi="Times New Roman"/>
          <w:sz w:val="24"/>
          <w:szCs w:val="24"/>
          <w:lang w:eastAsia="ru-RU"/>
        </w:rPr>
        <w:t>вн</w:t>
      </w:r>
      <w:proofErr w:type="spellEnd"/>
      <w:r w:rsidRPr="00A12D4A">
        <w:rPr>
          <w:rFonts w:ascii="Times New Roman" w:eastAsia="Times New Roman" w:hAnsi="Times New Roman"/>
          <w:sz w:val="24"/>
          <w:szCs w:val="24"/>
          <w:lang w:eastAsia="ru-RU"/>
        </w:rPr>
        <w:t>) сессии Совета депутатов</w:t>
      </w:r>
    </w:p>
    <w:p w:rsidR="00A12D4A" w:rsidRPr="00A12D4A" w:rsidRDefault="00A12D4A" w:rsidP="00A12D4A">
      <w:pPr>
        <w:spacing w:after="0" w:line="240" w:lineRule="auto"/>
        <w:jc w:val="right"/>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                                                         Кирзинского  сельсовета Ордынского района </w:t>
      </w:r>
    </w:p>
    <w:p w:rsidR="00A12D4A" w:rsidRPr="00A12D4A" w:rsidRDefault="00A12D4A" w:rsidP="00A12D4A">
      <w:pPr>
        <w:spacing w:after="0" w:line="240" w:lineRule="auto"/>
        <w:jc w:val="right"/>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Новосибирской области</w:t>
      </w:r>
    </w:p>
    <w:p w:rsidR="00A12D4A" w:rsidRPr="00A12D4A" w:rsidRDefault="00A12D4A" w:rsidP="00A12D4A">
      <w:pPr>
        <w:spacing w:after="0" w:line="240" w:lineRule="auto"/>
        <w:jc w:val="right"/>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от  22.11.2023  № 157  </w:t>
      </w:r>
    </w:p>
    <w:p w:rsidR="00A12D4A" w:rsidRPr="00A12D4A" w:rsidRDefault="00A12D4A" w:rsidP="00A12D4A">
      <w:pPr>
        <w:spacing w:after="0" w:line="240" w:lineRule="auto"/>
        <w:jc w:val="right"/>
        <w:rPr>
          <w:rFonts w:ascii="Times New Roman" w:eastAsia="Times New Roman" w:hAnsi="Times New Roman"/>
          <w:sz w:val="24"/>
          <w:szCs w:val="24"/>
          <w:lang w:eastAsia="ru-RU"/>
        </w:rPr>
      </w:pPr>
    </w:p>
    <w:p w:rsidR="00A12D4A" w:rsidRPr="00A12D4A" w:rsidRDefault="00A12D4A" w:rsidP="00A12D4A">
      <w:pPr>
        <w:spacing w:after="0" w:line="240" w:lineRule="auto"/>
        <w:jc w:val="center"/>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Рабочая группа по организации и проведению публичных слушаний по проекту решения Совета депутатов Кирзинского сельсовета</w:t>
      </w:r>
    </w:p>
    <w:p w:rsidR="00A12D4A" w:rsidRPr="00A12D4A" w:rsidRDefault="00A12D4A" w:rsidP="00A12D4A">
      <w:pPr>
        <w:spacing w:after="0" w:line="240" w:lineRule="auto"/>
        <w:jc w:val="center"/>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Ордынского района  </w:t>
      </w:r>
      <w:r w:rsidRPr="00A12D4A">
        <w:rPr>
          <w:rFonts w:ascii="Times New Roman" w:eastAsia="Times New Roman" w:hAnsi="Times New Roman"/>
          <w:bCs/>
          <w:sz w:val="24"/>
          <w:szCs w:val="24"/>
          <w:lang w:eastAsia="ru-RU"/>
        </w:rPr>
        <w:t xml:space="preserve">Новосибирской области </w:t>
      </w:r>
      <w:r w:rsidRPr="00A12D4A">
        <w:rPr>
          <w:rFonts w:ascii="Times New Roman" w:eastAsia="Times New Roman" w:hAnsi="Times New Roman"/>
          <w:sz w:val="24"/>
          <w:szCs w:val="24"/>
          <w:lang w:eastAsia="ru-RU"/>
        </w:rPr>
        <w:t xml:space="preserve"> </w:t>
      </w:r>
    </w:p>
    <w:p w:rsidR="00A12D4A" w:rsidRPr="00A12D4A" w:rsidRDefault="00A12D4A" w:rsidP="00A12D4A">
      <w:pPr>
        <w:spacing w:after="0" w:line="240" w:lineRule="auto"/>
        <w:jc w:val="center"/>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lastRenderedPageBreak/>
        <w:t>«О бюджете Кирзинского сельсовета Ордынского района</w:t>
      </w:r>
      <w:r w:rsidRPr="00A12D4A">
        <w:rPr>
          <w:rFonts w:ascii="Times New Roman" w:eastAsia="Times New Roman" w:hAnsi="Times New Roman"/>
          <w:bCs/>
          <w:sz w:val="24"/>
          <w:szCs w:val="24"/>
          <w:lang w:eastAsia="ru-RU"/>
        </w:rPr>
        <w:t xml:space="preserve"> Новосибирской области на 2024 год и плановый период 2025 и 2026 годов</w:t>
      </w:r>
      <w:r w:rsidRPr="00A12D4A">
        <w:rPr>
          <w:rFonts w:ascii="Times New Roman" w:eastAsia="Times New Roman" w:hAnsi="Times New Roman"/>
          <w:sz w:val="24"/>
          <w:szCs w:val="24"/>
          <w:lang w:eastAsia="ru-RU"/>
        </w:rPr>
        <w:t>»</w:t>
      </w:r>
    </w:p>
    <w:p w:rsidR="00A12D4A" w:rsidRPr="00A12D4A" w:rsidRDefault="00A12D4A" w:rsidP="00A12D4A">
      <w:pPr>
        <w:spacing w:after="0" w:line="240" w:lineRule="auto"/>
        <w:jc w:val="both"/>
        <w:rPr>
          <w:rFonts w:ascii="Times New Roman" w:eastAsia="Times New Roman" w:hAnsi="Times New Roman"/>
          <w:sz w:val="24"/>
          <w:szCs w:val="24"/>
          <w:lang w:eastAsia="ru-RU"/>
        </w:rPr>
      </w:pPr>
    </w:p>
    <w:p w:rsidR="00A12D4A" w:rsidRPr="00A12D4A" w:rsidRDefault="00A12D4A" w:rsidP="00A12D4A">
      <w:pPr>
        <w:spacing w:after="0" w:line="240" w:lineRule="auto"/>
        <w:jc w:val="center"/>
        <w:rPr>
          <w:rFonts w:ascii="Times New Roman" w:eastAsia="Times New Roman" w:hAnsi="Times New Roman"/>
          <w:sz w:val="24"/>
          <w:szCs w:val="24"/>
          <w:lang w:eastAsia="ru-RU"/>
        </w:rPr>
      </w:pPr>
    </w:p>
    <w:p w:rsidR="00A12D4A" w:rsidRPr="00A12D4A" w:rsidRDefault="00A12D4A" w:rsidP="00A12D4A">
      <w:pPr>
        <w:spacing w:after="0" w:line="240" w:lineRule="auto"/>
        <w:ind w:left="720"/>
        <w:jc w:val="both"/>
        <w:rPr>
          <w:rFonts w:ascii="Times New Roman" w:eastAsia="Times New Roman" w:hAnsi="Times New Roman"/>
          <w:sz w:val="24"/>
          <w:szCs w:val="24"/>
          <w:lang w:eastAsia="ru-RU"/>
        </w:rPr>
      </w:pPr>
    </w:p>
    <w:p w:rsidR="00A12D4A" w:rsidRPr="00A12D4A" w:rsidRDefault="00A12D4A" w:rsidP="00A12D4A">
      <w:pPr>
        <w:numPr>
          <w:ilvl w:val="0"/>
          <w:numId w:val="20"/>
        </w:numPr>
        <w:spacing w:after="0" w:line="240" w:lineRule="auto"/>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Т.В. </w:t>
      </w:r>
      <w:proofErr w:type="spellStart"/>
      <w:r w:rsidRPr="00A12D4A">
        <w:rPr>
          <w:rFonts w:ascii="Times New Roman" w:eastAsia="Times New Roman" w:hAnsi="Times New Roman"/>
          <w:sz w:val="24"/>
          <w:szCs w:val="24"/>
          <w:lang w:eastAsia="ru-RU"/>
        </w:rPr>
        <w:t>Чичина</w:t>
      </w:r>
      <w:proofErr w:type="spellEnd"/>
      <w:r w:rsidRPr="00A12D4A">
        <w:rPr>
          <w:rFonts w:ascii="Times New Roman" w:eastAsia="Times New Roman" w:hAnsi="Times New Roman"/>
          <w:sz w:val="24"/>
          <w:szCs w:val="24"/>
          <w:lang w:eastAsia="ru-RU"/>
        </w:rPr>
        <w:t xml:space="preserve">     - глава Кирзинского сельсовета;</w:t>
      </w:r>
    </w:p>
    <w:p w:rsidR="00A12D4A" w:rsidRPr="00A12D4A" w:rsidRDefault="00A12D4A" w:rsidP="00A12D4A">
      <w:pPr>
        <w:numPr>
          <w:ilvl w:val="0"/>
          <w:numId w:val="20"/>
        </w:numPr>
        <w:spacing w:after="0" w:line="240" w:lineRule="auto"/>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 xml:space="preserve">Е.В. </w:t>
      </w:r>
      <w:proofErr w:type="spellStart"/>
      <w:r w:rsidRPr="00A12D4A">
        <w:rPr>
          <w:rFonts w:ascii="Times New Roman" w:eastAsia="Times New Roman" w:hAnsi="Times New Roman"/>
          <w:sz w:val="24"/>
          <w:szCs w:val="24"/>
          <w:lang w:eastAsia="ru-RU"/>
        </w:rPr>
        <w:t>Снегуров</w:t>
      </w:r>
      <w:proofErr w:type="spellEnd"/>
      <w:r w:rsidRPr="00A12D4A">
        <w:rPr>
          <w:rFonts w:ascii="Times New Roman" w:eastAsia="Times New Roman" w:hAnsi="Times New Roman"/>
          <w:sz w:val="24"/>
          <w:szCs w:val="24"/>
          <w:lang w:eastAsia="ru-RU"/>
        </w:rPr>
        <w:t xml:space="preserve"> - председатель Совета депутатов  Кирзинского сельсовета;</w:t>
      </w:r>
    </w:p>
    <w:p w:rsidR="00A12D4A" w:rsidRPr="00A12D4A" w:rsidRDefault="00A12D4A" w:rsidP="00A12D4A">
      <w:pPr>
        <w:numPr>
          <w:ilvl w:val="0"/>
          <w:numId w:val="20"/>
        </w:numPr>
        <w:spacing w:after="0" w:line="240" w:lineRule="auto"/>
        <w:jc w:val="both"/>
        <w:rPr>
          <w:rFonts w:ascii="Times New Roman" w:eastAsia="Times New Roman" w:hAnsi="Times New Roman"/>
          <w:sz w:val="24"/>
          <w:szCs w:val="24"/>
          <w:lang w:eastAsia="ru-RU"/>
        </w:rPr>
      </w:pPr>
      <w:r w:rsidRPr="00A12D4A">
        <w:rPr>
          <w:rFonts w:ascii="Times New Roman" w:eastAsia="Times New Roman" w:hAnsi="Times New Roman"/>
          <w:sz w:val="24"/>
          <w:szCs w:val="24"/>
          <w:lang w:eastAsia="ru-RU"/>
        </w:rPr>
        <w:t>Л.Ю. Голуб - председатель планово-бюджетной комисс</w:t>
      </w:r>
      <w:r>
        <w:rPr>
          <w:rFonts w:ascii="Times New Roman" w:eastAsia="Times New Roman" w:hAnsi="Times New Roman"/>
          <w:sz w:val="24"/>
          <w:szCs w:val="24"/>
          <w:lang w:eastAsia="ru-RU"/>
        </w:rPr>
        <w:t>ии Кирзинского Совета депутатов.</w:t>
      </w:r>
    </w:p>
    <w:p w:rsidR="00A12D4A" w:rsidRDefault="00A12D4A" w:rsidP="00A12D4A">
      <w:pPr>
        <w:tabs>
          <w:tab w:val="left" w:pos="3940"/>
        </w:tabs>
        <w:spacing w:after="0" w:line="240" w:lineRule="auto"/>
        <w:rPr>
          <w:rFonts w:ascii="Segoe UI" w:eastAsia="Quattrocento Sans" w:hAnsi="Segoe UI" w:cs="Segoe UI"/>
          <w:b/>
          <w:color w:val="000000"/>
          <w:sz w:val="24"/>
          <w:szCs w:val="24"/>
        </w:rPr>
      </w:pPr>
    </w:p>
    <w:p w:rsidR="00A12D4A" w:rsidRPr="00A12D4A" w:rsidRDefault="00A12D4A" w:rsidP="00A12D4A">
      <w:pPr>
        <w:spacing w:after="0" w:line="240" w:lineRule="auto"/>
        <w:ind w:firstLine="708"/>
        <w:contextualSpacing/>
        <w:mirrorIndents/>
        <w:jc w:val="right"/>
        <w:rPr>
          <w:rFonts w:ascii="Times New Roman" w:hAnsi="Times New Roman"/>
          <w:bCs/>
          <w:sz w:val="24"/>
          <w:szCs w:val="24"/>
          <w:u w:val="single"/>
        </w:rPr>
      </w:pPr>
      <w:r w:rsidRPr="00A12D4A">
        <w:rPr>
          <w:rFonts w:ascii="Times New Roman" w:hAnsi="Times New Roman"/>
          <w:bCs/>
          <w:sz w:val="24"/>
          <w:szCs w:val="24"/>
          <w:u w:val="single"/>
        </w:rPr>
        <w:t>Проект</w:t>
      </w:r>
    </w:p>
    <w:p w:rsidR="00A12D4A" w:rsidRPr="00A12D4A" w:rsidRDefault="00A12D4A" w:rsidP="00A12D4A">
      <w:pPr>
        <w:spacing w:after="0" w:line="240" w:lineRule="auto"/>
        <w:ind w:firstLine="708"/>
        <w:contextualSpacing/>
        <w:mirrorIndents/>
        <w:jc w:val="right"/>
        <w:rPr>
          <w:rFonts w:ascii="Times New Roman" w:hAnsi="Times New Roman"/>
          <w:bCs/>
          <w:sz w:val="24"/>
          <w:szCs w:val="24"/>
        </w:rPr>
      </w:pPr>
    </w:p>
    <w:p w:rsidR="00A12D4A" w:rsidRPr="00A12D4A" w:rsidRDefault="00A12D4A" w:rsidP="00A12D4A">
      <w:pPr>
        <w:spacing w:after="0" w:line="240" w:lineRule="auto"/>
        <w:ind w:firstLine="708"/>
        <w:contextualSpacing/>
        <w:mirrorIndents/>
        <w:jc w:val="center"/>
        <w:rPr>
          <w:rFonts w:ascii="Times New Roman" w:hAnsi="Times New Roman"/>
          <w:bCs/>
          <w:sz w:val="24"/>
          <w:szCs w:val="24"/>
        </w:rPr>
      </w:pPr>
      <w:r w:rsidRPr="00A12D4A">
        <w:rPr>
          <w:rFonts w:ascii="Times New Roman" w:hAnsi="Times New Roman"/>
          <w:bCs/>
          <w:sz w:val="24"/>
          <w:szCs w:val="24"/>
        </w:rPr>
        <w:t>Совет депутатов Кирзинского сельсовета Ордынского района</w:t>
      </w:r>
    </w:p>
    <w:p w:rsidR="00A12D4A" w:rsidRPr="00A12D4A" w:rsidRDefault="00A12D4A" w:rsidP="00A12D4A">
      <w:pPr>
        <w:spacing w:after="0" w:line="240" w:lineRule="auto"/>
        <w:contextualSpacing/>
        <w:mirrorIndents/>
        <w:jc w:val="center"/>
        <w:rPr>
          <w:rFonts w:ascii="Times New Roman" w:hAnsi="Times New Roman"/>
          <w:bCs/>
          <w:sz w:val="24"/>
          <w:szCs w:val="24"/>
        </w:rPr>
      </w:pPr>
      <w:r w:rsidRPr="00A12D4A">
        <w:rPr>
          <w:rFonts w:ascii="Times New Roman" w:hAnsi="Times New Roman"/>
          <w:bCs/>
          <w:sz w:val="24"/>
          <w:szCs w:val="24"/>
        </w:rPr>
        <w:t>Новосибирской области</w:t>
      </w:r>
    </w:p>
    <w:p w:rsidR="00A12D4A" w:rsidRPr="00A12D4A" w:rsidRDefault="00A12D4A" w:rsidP="00A12D4A">
      <w:pPr>
        <w:spacing w:after="0" w:line="240" w:lineRule="auto"/>
        <w:contextualSpacing/>
        <w:mirrorIndents/>
        <w:jc w:val="center"/>
        <w:rPr>
          <w:rFonts w:ascii="Times New Roman" w:hAnsi="Times New Roman"/>
          <w:bCs/>
          <w:sz w:val="24"/>
          <w:szCs w:val="24"/>
        </w:rPr>
      </w:pPr>
      <w:r w:rsidRPr="00A12D4A">
        <w:rPr>
          <w:rFonts w:ascii="Times New Roman" w:hAnsi="Times New Roman"/>
          <w:bCs/>
          <w:sz w:val="24"/>
          <w:szCs w:val="24"/>
        </w:rPr>
        <w:t>Шестого созыва</w:t>
      </w:r>
    </w:p>
    <w:p w:rsidR="00A12D4A" w:rsidRPr="00A12D4A" w:rsidRDefault="00A12D4A" w:rsidP="00A12D4A">
      <w:pPr>
        <w:spacing w:after="0" w:line="240" w:lineRule="auto"/>
        <w:contextualSpacing/>
        <w:mirrorIndents/>
        <w:jc w:val="center"/>
        <w:rPr>
          <w:rFonts w:ascii="Times New Roman" w:hAnsi="Times New Roman"/>
          <w:sz w:val="24"/>
          <w:szCs w:val="24"/>
        </w:rPr>
      </w:pPr>
    </w:p>
    <w:p w:rsidR="00A12D4A" w:rsidRPr="00A12D4A" w:rsidRDefault="00A12D4A" w:rsidP="00A12D4A">
      <w:pPr>
        <w:spacing w:after="0" w:line="240" w:lineRule="auto"/>
        <w:contextualSpacing/>
        <w:mirrorIndents/>
        <w:jc w:val="center"/>
        <w:rPr>
          <w:rFonts w:ascii="Times New Roman" w:hAnsi="Times New Roman"/>
          <w:sz w:val="24"/>
          <w:szCs w:val="24"/>
        </w:rPr>
      </w:pPr>
      <w:r w:rsidRPr="00A12D4A">
        <w:rPr>
          <w:rFonts w:ascii="Times New Roman" w:hAnsi="Times New Roman"/>
          <w:sz w:val="24"/>
          <w:szCs w:val="24"/>
        </w:rPr>
        <w:t xml:space="preserve">РЕШЕНИЕ </w:t>
      </w:r>
    </w:p>
    <w:p w:rsidR="00A12D4A" w:rsidRPr="00A12D4A" w:rsidRDefault="00A12D4A" w:rsidP="00A12D4A">
      <w:pPr>
        <w:spacing w:after="0" w:line="240" w:lineRule="auto"/>
        <w:contextualSpacing/>
        <w:mirrorIndents/>
        <w:jc w:val="center"/>
        <w:rPr>
          <w:rFonts w:ascii="Times New Roman" w:hAnsi="Times New Roman"/>
          <w:sz w:val="24"/>
          <w:szCs w:val="24"/>
        </w:rPr>
      </w:pPr>
      <w:r w:rsidRPr="00A12D4A">
        <w:rPr>
          <w:rFonts w:ascii="Times New Roman" w:hAnsi="Times New Roman"/>
          <w:sz w:val="24"/>
          <w:szCs w:val="24"/>
        </w:rPr>
        <w:t>Пятидесятая (внеочередная</w:t>
      </w:r>
      <w:proofErr w:type="gramStart"/>
      <w:r w:rsidRPr="00A12D4A">
        <w:rPr>
          <w:rFonts w:ascii="Times New Roman" w:hAnsi="Times New Roman"/>
          <w:sz w:val="24"/>
          <w:szCs w:val="24"/>
        </w:rPr>
        <w:t>)с</w:t>
      </w:r>
      <w:proofErr w:type="gramEnd"/>
      <w:r w:rsidRPr="00A12D4A">
        <w:rPr>
          <w:rFonts w:ascii="Times New Roman" w:hAnsi="Times New Roman"/>
          <w:sz w:val="24"/>
          <w:szCs w:val="24"/>
        </w:rPr>
        <w:t>ессия</w:t>
      </w:r>
    </w:p>
    <w:p w:rsidR="00A12D4A" w:rsidRPr="00A12D4A" w:rsidRDefault="00A12D4A" w:rsidP="00A12D4A">
      <w:pPr>
        <w:spacing w:after="0" w:line="240" w:lineRule="auto"/>
        <w:contextualSpacing/>
        <w:mirrorIndents/>
        <w:jc w:val="center"/>
        <w:rPr>
          <w:rFonts w:ascii="Times New Roman" w:hAnsi="Times New Roman"/>
          <w:sz w:val="24"/>
          <w:szCs w:val="24"/>
        </w:rPr>
      </w:pPr>
    </w:p>
    <w:p w:rsidR="00A12D4A" w:rsidRPr="00A12D4A" w:rsidRDefault="00A12D4A" w:rsidP="00A12D4A">
      <w:pPr>
        <w:spacing w:after="0" w:line="240" w:lineRule="auto"/>
        <w:contextualSpacing/>
        <w:mirrorIndents/>
        <w:rPr>
          <w:rFonts w:ascii="Times New Roman" w:hAnsi="Times New Roman"/>
          <w:sz w:val="24"/>
          <w:szCs w:val="24"/>
        </w:rPr>
      </w:pPr>
      <w:r w:rsidRPr="00A12D4A">
        <w:rPr>
          <w:rFonts w:ascii="Times New Roman" w:hAnsi="Times New Roman"/>
          <w:sz w:val="24"/>
          <w:szCs w:val="24"/>
        </w:rPr>
        <w:t>От ___.12.2023г.№___</w:t>
      </w:r>
    </w:p>
    <w:p w:rsidR="00A12D4A" w:rsidRPr="00A12D4A" w:rsidRDefault="00A12D4A" w:rsidP="00A12D4A">
      <w:pPr>
        <w:spacing w:after="0" w:line="240" w:lineRule="auto"/>
        <w:contextualSpacing/>
        <w:mirrorIndents/>
        <w:jc w:val="center"/>
        <w:rPr>
          <w:rFonts w:ascii="Times New Roman" w:hAnsi="Times New Roman"/>
          <w:sz w:val="24"/>
          <w:szCs w:val="24"/>
        </w:rPr>
      </w:pPr>
    </w:p>
    <w:p w:rsidR="00A12D4A" w:rsidRPr="00A12D4A" w:rsidRDefault="00A12D4A" w:rsidP="00A12D4A">
      <w:pPr>
        <w:spacing w:after="0" w:line="240" w:lineRule="auto"/>
        <w:contextualSpacing/>
        <w:mirrorIndents/>
        <w:jc w:val="center"/>
        <w:rPr>
          <w:rFonts w:ascii="Times New Roman" w:hAnsi="Times New Roman"/>
          <w:sz w:val="24"/>
          <w:szCs w:val="24"/>
        </w:rPr>
      </w:pPr>
      <w:r w:rsidRPr="00A12D4A">
        <w:rPr>
          <w:rFonts w:ascii="Times New Roman" w:hAnsi="Times New Roman"/>
          <w:sz w:val="24"/>
          <w:szCs w:val="24"/>
        </w:rPr>
        <w:t xml:space="preserve">О бюджете Кирзинского сельсовета Ордынского района Новосибирской области </w:t>
      </w:r>
    </w:p>
    <w:p w:rsidR="00A12D4A" w:rsidRPr="00A12D4A" w:rsidRDefault="00A12D4A" w:rsidP="00A12D4A">
      <w:pPr>
        <w:spacing w:after="0" w:line="240" w:lineRule="auto"/>
        <w:contextualSpacing/>
        <w:mirrorIndents/>
        <w:jc w:val="center"/>
        <w:rPr>
          <w:rFonts w:ascii="Times New Roman" w:hAnsi="Times New Roman"/>
          <w:sz w:val="24"/>
          <w:szCs w:val="24"/>
        </w:rPr>
      </w:pPr>
      <w:r w:rsidRPr="00A12D4A">
        <w:rPr>
          <w:rFonts w:ascii="Times New Roman" w:hAnsi="Times New Roman"/>
          <w:sz w:val="24"/>
          <w:szCs w:val="24"/>
        </w:rPr>
        <w:t>на 2024 год и плановый период 2025 и 2026 годов</w:t>
      </w:r>
    </w:p>
    <w:p w:rsidR="00A12D4A" w:rsidRPr="00A12D4A" w:rsidRDefault="00A12D4A" w:rsidP="00A12D4A">
      <w:pPr>
        <w:spacing w:after="0" w:line="240" w:lineRule="auto"/>
        <w:contextualSpacing/>
        <w:mirrorIndents/>
        <w:jc w:val="center"/>
        <w:rPr>
          <w:rFonts w:ascii="Times New Roman" w:hAnsi="Times New Roman"/>
          <w:sz w:val="24"/>
          <w:szCs w:val="24"/>
        </w:rPr>
      </w:pPr>
    </w:p>
    <w:p w:rsidR="00A12D4A" w:rsidRPr="00A12D4A" w:rsidRDefault="00A12D4A" w:rsidP="00A12D4A">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ab/>
        <w:t>Руководствуясь статьей 19Устава сельского поселения Кирзинского сельсовета Ордынского муниципального района Новосибирской области, Совет депутатов Кирзинского сельсовета Ордынского района Новосибирской области</w:t>
      </w:r>
    </w:p>
    <w:p w:rsidR="00A12D4A" w:rsidRPr="00A12D4A" w:rsidRDefault="00A12D4A" w:rsidP="00A12D4A">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РЕШИЛ:</w:t>
      </w:r>
    </w:p>
    <w:p w:rsidR="00A12D4A" w:rsidRPr="00A12D4A" w:rsidRDefault="00A12D4A" w:rsidP="00A12D4A">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 xml:space="preserve">1.Утвердить бюджет </w:t>
      </w:r>
      <w:proofErr w:type="spellStart"/>
      <w:r w:rsidRPr="00A12D4A">
        <w:rPr>
          <w:rFonts w:ascii="Times New Roman" w:hAnsi="Times New Roman"/>
          <w:sz w:val="24"/>
          <w:szCs w:val="24"/>
        </w:rPr>
        <w:t>Кирзинскогосельсовета</w:t>
      </w:r>
      <w:proofErr w:type="spellEnd"/>
      <w:r w:rsidRPr="00A12D4A">
        <w:rPr>
          <w:rFonts w:ascii="Times New Roman" w:hAnsi="Times New Roman"/>
          <w:sz w:val="24"/>
          <w:szCs w:val="24"/>
        </w:rPr>
        <w:t xml:space="preserve"> Ордынского района Новосибирской области на 2024год и плановый период 2025и 2026 годов. </w:t>
      </w:r>
    </w:p>
    <w:p w:rsidR="00A12D4A" w:rsidRPr="00A12D4A" w:rsidRDefault="00A12D4A" w:rsidP="00A12D4A">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 xml:space="preserve">          2. Направить настоящее решение Главе </w:t>
      </w:r>
      <w:proofErr w:type="spellStart"/>
      <w:r w:rsidRPr="00A12D4A">
        <w:rPr>
          <w:rFonts w:ascii="Times New Roman" w:hAnsi="Times New Roman"/>
          <w:sz w:val="24"/>
          <w:szCs w:val="24"/>
        </w:rPr>
        <w:t>Кирзинскогосельсовета</w:t>
      </w:r>
      <w:proofErr w:type="spellEnd"/>
      <w:r w:rsidRPr="00A12D4A">
        <w:rPr>
          <w:rFonts w:ascii="Times New Roman" w:hAnsi="Times New Roman"/>
          <w:sz w:val="24"/>
          <w:szCs w:val="24"/>
        </w:rPr>
        <w:t xml:space="preserve"> Ордынского района Новосибирской области для подписания и опубликования (обнародования). </w:t>
      </w:r>
    </w:p>
    <w:p w:rsidR="00A12D4A" w:rsidRPr="00A12D4A" w:rsidRDefault="00A12D4A" w:rsidP="00A12D4A">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 xml:space="preserve">          3. Опубликовать настоящее решение в периодическом печатном издании органов местного самоуправления </w:t>
      </w:r>
      <w:proofErr w:type="spellStart"/>
      <w:r w:rsidRPr="00A12D4A">
        <w:rPr>
          <w:rFonts w:ascii="Times New Roman" w:hAnsi="Times New Roman"/>
          <w:sz w:val="24"/>
          <w:szCs w:val="24"/>
        </w:rPr>
        <w:t>Кирзинскогосельсовета</w:t>
      </w:r>
      <w:proofErr w:type="spellEnd"/>
      <w:r w:rsidRPr="00A12D4A">
        <w:rPr>
          <w:rFonts w:ascii="Times New Roman" w:hAnsi="Times New Roman"/>
          <w:sz w:val="24"/>
          <w:szCs w:val="24"/>
        </w:rPr>
        <w:t xml:space="preserve"> Ордынского района Новосибирской </w:t>
      </w:r>
      <w:proofErr w:type="spellStart"/>
      <w:r w:rsidRPr="00A12D4A">
        <w:rPr>
          <w:rFonts w:ascii="Times New Roman" w:hAnsi="Times New Roman"/>
          <w:sz w:val="24"/>
          <w:szCs w:val="24"/>
        </w:rPr>
        <w:t>области</w:t>
      </w:r>
      <w:proofErr w:type="gramStart"/>
      <w:r w:rsidRPr="00A12D4A">
        <w:rPr>
          <w:rFonts w:ascii="Times New Roman" w:hAnsi="Times New Roman"/>
          <w:sz w:val="24"/>
          <w:szCs w:val="24"/>
        </w:rPr>
        <w:t>«К</w:t>
      </w:r>
      <w:proofErr w:type="gramEnd"/>
      <w:r w:rsidRPr="00A12D4A">
        <w:rPr>
          <w:rFonts w:ascii="Times New Roman" w:hAnsi="Times New Roman"/>
          <w:sz w:val="24"/>
          <w:szCs w:val="24"/>
        </w:rPr>
        <w:t>ирзинский</w:t>
      </w:r>
      <w:proofErr w:type="spellEnd"/>
      <w:r w:rsidRPr="00A12D4A">
        <w:rPr>
          <w:rFonts w:ascii="Times New Roman" w:hAnsi="Times New Roman"/>
          <w:sz w:val="24"/>
          <w:szCs w:val="24"/>
        </w:rPr>
        <w:t xml:space="preserve"> вестник» и разместить на официальном сайте администрации </w:t>
      </w:r>
      <w:proofErr w:type="spellStart"/>
      <w:r w:rsidRPr="00A12D4A">
        <w:rPr>
          <w:rFonts w:ascii="Times New Roman" w:hAnsi="Times New Roman"/>
          <w:sz w:val="24"/>
          <w:szCs w:val="24"/>
        </w:rPr>
        <w:t>Кирзинскогосельсовета</w:t>
      </w:r>
      <w:proofErr w:type="spellEnd"/>
      <w:r w:rsidRPr="00A12D4A">
        <w:rPr>
          <w:rFonts w:ascii="Times New Roman" w:hAnsi="Times New Roman"/>
          <w:sz w:val="24"/>
          <w:szCs w:val="24"/>
        </w:rPr>
        <w:t xml:space="preserve"> Ордынского района Новосибирской области в информационно-телекоммуникационной сети «Интернет».</w:t>
      </w:r>
    </w:p>
    <w:p w:rsidR="00A12D4A" w:rsidRPr="00A12D4A" w:rsidRDefault="00A12D4A" w:rsidP="00A12D4A">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 xml:space="preserve">          4. Настоящее решение вступает в силу с 1 января 2024 года.</w:t>
      </w:r>
    </w:p>
    <w:p w:rsidR="00A12D4A" w:rsidRPr="00A12D4A" w:rsidRDefault="00A12D4A" w:rsidP="00A12D4A">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 xml:space="preserve">5. Контроль за исполнением настоящего решения возложить на постоянную комиссию Совета депутатов </w:t>
      </w:r>
      <w:proofErr w:type="spellStart"/>
      <w:r w:rsidRPr="00A12D4A">
        <w:rPr>
          <w:rFonts w:ascii="Times New Roman" w:hAnsi="Times New Roman"/>
          <w:sz w:val="24"/>
          <w:szCs w:val="24"/>
        </w:rPr>
        <w:t>Кирзинскогосельсовета</w:t>
      </w:r>
      <w:proofErr w:type="spellEnd"/>
      <w:r w:rsidRPr="00A12D4A">
        <w:rPr>
          <w:rFonts w:ascii="Times New Roman" w:hAnsi="Times New Roman"/>
          <w:sz w:val="24"/>
          <w:szCs w:val="24"/>
        </w:rPr>
        <w:t xml:space="preserve"> Ордынского района Новосибирской области по бюджетно-финансово экономическим социальным вопроса</w:t>
      </w:r>
      <w:proofErr w:type="gramStart"/>
      <w:r w:rsidRPr="00A12D4A">
        <w:rPr>
          <w:rFonts w:ascii="Times New Roman" w:hAnsi="Times New Roman"/>
          <w:sz w:val="24"/>
          <w:szCs w:val="24"/>
        </w:rPr>
        <w:t>м(</w:t>
      </w:r>
      <w:proofErr w:type="gramEnd"/>
      <w:r w:rsidRPr="00A12D4A">
        <w:rPr>
          <w:rFonts w:ascii="Times New Roman" w:hAnsi="Times New Roman"/>
          <w:sz w:val="24"/>
          <w:szCs w:val="24"/>
        </w:rPr>
        <w:t xml:space="preserve">председатель </w:t>
      </w:r>
      <w:proofErr w:type="spellStart"/>
      <w:r w:rsidRPr="00A12D4A">
        <w:rPr>
          <w:rFonts w:ascii="Times New Roman" w:hAnsi="Times New Roman"/>
          <w:sz w:val="24"/>
          <w:szCs w:val="24"/>
        </w:rPr>
        <w:t>Снегуров</w:t>
      </w:r>
      <w:proofErr w:type="spellEnd"/>
      <w:r w:rsidRPr="00A12D4A">
        <w:rPr>
          <w:rFonts w:ascii="Times New Roman" w:hAnsi="Times New Roman"/>
          <w:sz w:val="24"/>
          <w:szCs w:val="24"/>
        </w:rPr>
        <w:t xml:space="preserve"> Е.В.).</w:t>
      </w:r>
    </w:p>
    <w:p w:rsidR="00A12D4A" w:rsidRPr="00A12D4A" w:rsidRDefault="00A12D4A" w:rsidP="00A12D4A">
      <w:pPr>
        <w:spacing w:after="0" w:line="240" w:lineRule="auto"/>
        <w:contextualSpacing/>
        <w:mirrorIndents/>
        <w:jc w:val="both"/>
        <w:rPr>
          <w:rFonts w:ascii="Times New Roman" w:hAnsi="Times New Roman"/>
          <w:sz w:val="24"/>
          <w:szCs w:val="24"/>
        </w:rPr>
      </w:pPr>
    </w:p>
    <w:p w:rsidR="00A12D4A" w:rsidRPr="00A12D4A" w:rsidRDefault="00A12D4A" w:rsidP="00A12D4A">
      <w:pPr>
        <w:spacing w:after="0" w:line="240" w:lineRule="auto"/>
        <w:contextualSpacing/>
        <w:mirrorIndents/>
        <w:rPr>
          <w:rFonts w:ascii="Times New Roman" w:hAnsi="Times New Roman"/>
          <w:sz w:val="24"/>
          <w:szCs w:val="24"/>
        </w:rPr>
      </w:pPr>
    </w:p>
    <w:tbl>
      <w:tblPr>
        <w:tblW w:w="0" w:type="auto"/>
        <w:tblLook w:val="01E0" w:firstRow="1" w:lastRow="1" w:firstColumn="1" w:lastColumn="1" w:noHBand="0" w:noVBand="0"/>
      </w:tblPr>
      <w:tblGrid>
        <w:gridCol w:w="5069"/>
        <w:gridCol w:w="496"/>
        <w:gridCol w:w="4572"/>
      </w:tblGrid>
      <w:tr w:rsidR="00A12D4A" w:rsidRPr="00A12D4A" w:rsidTr="00697373">
        <w:trPr>
          <w:trHeight w:val="80"/>
        </w:trPr>
        <w:tc>
          <w:tcPr>
            <w:tcW w:w="5069" w:type="dxa"/>
          </w:tcPr>
          <w:p w:rsidR="00A12D4A" w:rsidRPr="00A12D4A" w:rsidRDefault="00A12D4A" w:rsidP="00697373">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Председатель Совета депутатов</w:t>
            </w:r>
          </w:p>
          <w:p w:rsidR="00A12D4A" w:rsidRPr="00A12D4A" w:rsidRDefault="00A12D4A" w:rsidP="00697373">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w:t>
            </w:r>
          </w:p>
          <w:p w:rsidR="00A12D4A" w:rsidRPr="00A12D4A" w:rsidRDefault="00A12D4A" w:rsidP="00697373">
            <w:pPr>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t>__________________/</w:t>
            </w:r>
            <w:proofErr w:type="spellStart"/>
            <w:r w:rsidRPr="00A12D4A">
              <w:rPr>
                <w:rFonts w:ascii="Times New Roman" w:hAnsi="Times New Roman"/>
                <w:sz w:val="24"/>
                <w:szCs w:val="24"/>
              </w:rPr>
              <w:t>Е.В.Снегуров</w:t>
            </w:r>
            <w:proofErr w:type="spellEnd"/>
            <w:r w:rsidRPr="00A12D4A">
              <w:rPr>
                <w:rFonts w:ascii="Times New Roman" w:hAnsi="Times New Roman"/>
                <w:sz w:val="24"/>
                <w:szCs w:val="24"/>
              </w:rPr>
              <w:t>/</w:t>
            </w:r>
          </w:p>
        </w:tc>
        <w:tc>
          <w:tcPr>
            <w:tcW w:w="496" w:type="dxa"/>
          </w:tcPr>
          <w:p w:rsidR="00A12D4A" w:rsidRPr="00A12D4A" w:rsidRDefault="00A12D4A" w:rsidP="00697373">
            <w:pPr>
              <w:spacing w:after="0" w:line="240" w:lineRule="auto"/>
              <w:contextualSpacing/>
              <w:mirrorIndents/>
              <w:jc w:val="both"/>
              <w:rPr>
                <w:rFonts w:ascii="Times New Roman" w:hAnsi="Times New Roman"/>
                <w:sz w:val="24"/>
                <w:szCs w:val="24"/>
              </w:rPr>
            </w:pPr>
          </w:p>
        </w:tc>
        <w:tc>
          <w:tcPr>
            <w:tcW w:w="4572" w:type="dxa"/>
          </w:tcPr>
          <w:p w:rsidR="00A12D4A" w:rsidRPr="00A12D4A" w:rsidRDefault="00A12D4A" w:rsidP="00697373">
            <w:pPr>
              <w:spacing w:after="0" w:line="240" w:lineRule="auto"/>
              <w:contextualSpacing/>
              <w:mirrorIndents/>
              <w:rPr>
                <w:rFonts w:ascii="Times New Roman" w:hAnsi="Times New Roman"/>
                <w:sz w:val="24"/>
                <w:szCs w:val="24"/>
              </w:rPr>
            </w:pPr>
            <w:r w:rsidRPr="00A12D4A">
              <w:rPr>
                <w:rFonts w:ascii="Times New Roman" w:hAnsi="Times New Roman"/>
                <w:sz w:val="24"/>
                <w:szCs w:val="24"/>
              </w:rPr>
              <w:t>Глава Кирзинского</w:t>
            </w:r>
            <w:r>
              <w:rPr>
                <w:rFonts w:ascii="Times New Roman" w:hAnsi="Times New Roman"/>
                <w:sz w:val="24"/>
                <w:szCs w:val="24"/>
              </w:rPr>
              <w:t xml:space="preserve"> </w:t>
            </w:r>
            <w:r w:rsidRPr="00A12D4A">
              <w:rPr>
                <w:rFonts w:ascii="Times New Roman" w:hAnsi="Times New Roman"/>
                <w:sz w:val="24"/>
                <w:szCs w:val="24"/>
              </w:rPr>
              <w:t xml:space="preserve">сельсовета                                     Ордынского района  </w:t>
            </w:r>
          </w:p>
          <w:p w:rsidR="00A12D4A" w:rsidRPr="00A12D4A" w:rsidRDefault="00A12D4A" w:rsidP="00697373">
            <w:pPr>
              <w:spacing w:after="0" w:line="240" w:lineRule="auto"/>
              <w:contextualSpacing/>
              <w:mirrorIndents/>
              <w:rPr>
                <w:rFonts w:ascii="Times New Roman" w:hAnsi="Times New Roman"/>
                <w:sz w:val="24"/>
                <w:szCs w:val="24"/>
              </w:rPr>
            </w:pPr>
            <w:r w:rsidRPr="00A12D4A">
              <w:rPr>
                <w:rFonts w:ascii="Times New Roman" w:hAnsi="Times New Roman"/>
                <w:sz w:val="24"/>
                <w:szCs w:val="24"/>
              </w:rPr>
              <w:t>Новосибирской области</w:t>
            </w:r>
          </w:p>
          <w:p w:rsidR="00A12D4A" w:rsidRPr="00A12D4A" w:rsidRDefault="00A12D4A" w:rsidP="00697373">
            <w:pPr>
              <w:spacing w:after="0" w:line="240" w:lineRule="auto"/>
              <w:contextualSpacing/>
              <w:mirrorIndents/>
              <w:rPr>
                <w:rFonts w:ascii="Times New Roman" w:hAnsi="Times New Roman"/>
                <w:sz w:val="24"/>
                <w:szCs w:val="24"/>
              </w:rPr>
            </w:pPr>
            <w:r w:rsidRPr="00A12D4A">
              <w:rPr>
                <w:rFonts w:ascii="Times New Roman" w:hAnsi="Times New Roman"/>
                <w:sz w:val="24"/>
                <w:szCs w:val="24"/>
              </w:rPr>
              <w:t>_____________/</w:t>
            </w:r>
            <w:proofErr w:type="spellStart"/>
            <w:r w:rsidRPr="00A12D4A">
              <w:rPr>
                <w:rFonts w:ascii="Times New Roman" w:hAnsi="Times New Roman"/>
                <w:sz w:val="24"/>
                <w:szCs w:val="24"/>
              </w:rPr>
              <w:t>Т.В.Чичина</w:t>
            </w:r>
            <w:proofErr w:type="spellEnd"/>
            <w:r w:rsidRPr="00A12D4A">
              <w:rPr>
                <w:rFonts w:ascii="Times New Roman" w:hAnsi="Times New Roman"/>
                <w:sz w:val="24"/>
                <w:szCs w:val="24"/>
              </w:rPr>
              <w:t>/</w:t>
            </w:r>
          </w:p>
          <w:p w:rsidR="00A12D4A" w:rsidRPr="00A12D4A" w:rsidRDefault="00A12D4A" w:rsidP="00697373">
            <w:pPr>
              <w:spacing w:after="0" w:line="240" w:lineRule="auto"/>
              <w:contextualSpacing/>
              <w:mirrorIndents/>
              <w:jc w:val="both"/>
              <w:rPr>
                <w:rFonts w:ascii="Times New Roman" w:hAnsi="Times New Roman"/>
                <w:sz w:val="24"/>
                <w:szCs w:val="24"/>
              </w:rPr>
            </w:pPr>
          </w:p>
          <w:p w:rsidR="00A12D4A" w:rsidRPr="00A12D4A" w:rsidRDefault="00A12D4A" w:rsidP="00697373">
            <w:pPr>
              <w:spacing w:after="0" w:line="240" w:lineRule="auto"/>
              <w:contextualSpacing/>
              <w:mirrorIndents/>
              <w:jc w:val="both"/>
              <w:rPr>
                <w:rFonts w:ascii="Times New Roman" w:hAnsi="Times New Roman"/>
                <w:sz w:val="24"/>
                <w:szCs w:val="24"/>
              </w:rPr>
            </w:pPr>
          </w:p>
        </w:tc>
      </w:tr>
    </w:tbl>
    <w:p w:rsidR="00A12D4A" w:rsidRPr="00A12D4A" w:rsidRDefault="00A12D4A" w:rsidP="00A12D4A">
      <w:pPr>
        <w:spacing w:after="0" w:line="240" w:lineRule="auto"/>
        <w:contextualSpacing/>
        <w:mirrorIndents/>
        <w:rPr>
          <w:rFonts w:ascii="Times New Roman" w:hAnsi="Times New Roman"/>
          <w:sz w:val="24"/>
          <w:szCs w:val="24"/>
        </w:rPr>
      </w:pPr>
    </w:p>
    <w:p w:rsidR="00A12D4A" w:rsidRPr="00A12D4A" w:rsidRDefault="00A12D4A" w:rsidP="00A12D4A">
      <w:pPr>
        <w:spacing w:after="0" w:line="240" w:lineRule="auto"/>
        <w:contextualSpacing/>
        <w:mirrorIndents/>
        <w:rPr>
          <w:rFonts w:ascii="Times New Roman" w:hAnsi="Times New Roman"/>
          <w:sz w:val="24"/>
          <w:szCs w:val="24"/>
        </w:rPr>
      </w:pPr>
      <w:r w:rsidRPr="00A12D4A">
        <w:rPr>
          <w:rFonts w:ascii="Times New Roman" w:hAnsi="Times New Roman"/>
          <w:sz w:val="24"/>
          <w:szCs w:val="24"/>
        </w:rPr>
        <w:t>СОГЛАСОВАНО:</w:t>
      </w:r>
    </w:p>
    <w:p w:rsidR="00A12D4A" w:rsidRPr="00A12D4A" w:rsidRDefault="00A12D4A" w:rsidP="00A12D4A">
      <w:pPr>
        <w:spacing w:after="0" w:line="240" w:lineRule="auto"/>
        <w:contextualSpacing/>
        <w:mirrorIndents/>
        <w:rPr>
          <w:rFonts w:ascii="Times New Roman" w:hAnsi="Times New Roman"/>
          <w:sz w:val="24"/>
          <w:szCs w:val="24"/>
        </w:rPr>
      </w:pPr>
    </w:p>
    <w:p w:rsidR="00A12D4A" w:rsidRPr="00A12D4A" w:rsidRDefault="00A12D4A" w:rsidP="00A12D4A">
      <w:pPr>
        <w:spacing w:after="0" w:line="240" w:lineRule="auto"/>
        <w:contextualSpacing/>
        <w:mirrorIndents/>
        <w:rPr>
          <w:rFonts w:ascii="Times New Roman" w:hAnsi="Times New Roman"/>
          <w:sz w:val="24"/>
          <w:szCs w:val="24"/>
        </w:rPr>
      </w:pPr>
    </w:p>
    <w:p w:rsidR="00A12D4A" w:rsidRPr="00A12D4A" w:rsidRDefault="00A12D4A" w:rsidP="00A12D4A">
      <w:pPr>
        <w:spacing w:after="0" w:line="240" w:lineRule="auto"/>
        <w:contextualSpacing/>
        <w:mirrorIndents/>
        <w:jc w:val="right"/>
        <w:rPr>
          <w:rFonts w:ascii="Times New Roman" w:hAnsi="Times New Roman"/>
          <w:sz w:val="24"/>
          <w:szCs w:val="24"/>
        </w:rPr>
      </w:pPr>
      <w:r w:rsidRPr="00A12D4A">
        <w:rPr>
          <w:rFonts w:ascii="Times New Roman" w:hAnsi="Times New Roman"/>
          <w:sz w:val="24"/>
          <w:szCs w:val="24"/>
        </w:rPr>
        <w:t>УТВЕРЖДЕН</w:t>
      </w:r>
    </w:p>
    <w:p w:rsidR="00A12D4A" w:rsidRPr="00A12D4A" w:rsidRDefault="00A12D4A" w:rsidP="00A12D4A">
      <w:pPr>
        <w:spacing w:after="0" w:line="240" w:lineRule="auto"/>
        <w:contextualSpacing/>
        <w:mirrorIndents/>
        <w:jc w:val="right"/>
        <w:rPr>
          <w:rFonts w:ascii="Times New Roman" w:hAnsi="Times New Roman"/>
          <w:sz w:val="24"/>
          <w:szCs w:val="24"/>
        </w:rPr>
      </w:pPr>
      <w:r w:rsidRPr="00A12D4A">
        <w:rPr>
          <w:rFonts w:ascii="Times New Roman" w:hAnsi="Times New Roman"/>
          <w:sz w:val="24"/>
          <w:szCs w:val="24"/>
        </w:rPr>
        <w:t>решением Совета депутатов</w:t>
      </w:r>
    </w:p>
    <w:p w:rsidR="00A12D4A" w:rsidRPr="00A12D4A" w:rsidRDefault="00A12D4A" w:rsidP="00A12D4A">
      <w:pPr>
        <w:spacing w:after="0" w:line="240" w:lineRule="auto"/>
        <w:contextualSpacing/>
        <w:mirrorIndents/>
        <w:jc w:val="right"/>
        <w:rPr>
          <w:rFonts w:ascii="Times New Roman" w:hAnsi="Times New Roman"/>
          <w:sz w:val="24"/>
          <w:szCs w:val="24"/>
        </w:rPr>
      </w:pPr>
      <w:r w:rsidRPr="00A12D4A">
        <w:rPr>
          <w:rFonts w:ascii="Times New Roman" w:hAnsi="Times New Roman"/>
          <w:sz w:val="24"/>
          <w:szCs w:val="24"/>
        </w:rPr>
        <w:t>Кирзинского</w:t>
      </w:r>
      <w:r>
        <w:rPr>
          <w:rFonts w:ascii="Times New Roman" w:hAnsi="Times New Roman"/>
          <w:sz w:val="24"/>
          <w:szCs w:val="24"/>
        </w:rPr>
        <w:t xml:space="preserve"> </w:t>
      </w:r>
      <w:r w:rsidRPr="00A12D4A">
        <w:rPr>
          <w:rFonts w:ascii="Times New Roman" w:hAnsi="Times New Roman"/>
          <w:sz w:val="24"/>
          <w:szCs w:val="24"/>
        </w:rPr>
        <w:t>сельсовета</w:t>
      </w:r>
    </w:p>
    <w:p w:rsidR="00A12D4A" w:rsidRPr="00A12D4A" w:rsidRDefault="00A12D4A" w:rsidP="00A12D4A">
      <w:pPr>
        <w:spacing w:after="0" w:line="240" w:lineRule="auto"/>
        <w:contextualSpacing/>
        <w:mirrorIndents/>
        <w:jc w:val="right"/>
        <w:rPr>
          <w:rFonts w:ascii="Times New Roman" w:hAnsi="Times New Roman"/>
          <w:sz w:val="24"/>
          <w:szCs w:val="24"/>
        </w:rPr>
      </w:pPr>
      <w:r w:rsidRPr="00A12D4A">
        <w:rPr>
          <w:rFonts w:ascii="Times New Roman" w:hAnsi="Times New Roman"/>
          <w:sz w:val="24"/>
          <w:szCs w:val="24"/>
        </w:rPr>
        <w:lastRenderedPageBreak/>
        <w:t>Ордынского района Новосибирской области</w:t>
      </w:r>
    </w:p>
    <w:p w:rsidR="00A12D4A" w:rsidRPr="00A12D4A" w:rsidRDefault="00A12D4A" w:rsidP="00A12D4A">
      <w:pPr>
        <w:spacing w:after="0" w:line="240" w:lineRule="auto"/>
        <w:contextualSpacing/>
        <w:mirrorIndents/>
        <w:jc w:val="center"/>
        <w:rPr>
          <w:rFonts w:ascii="Times New Roman" w:hAnsi="Times New Roman"/>
          <w:sz w:val="24"/>
          <w:szCs w:val="24"/>
        </w:rPr>
      </w:pPr>
      <w:r w:rsidRPr="00A12D4A">
        <w:rPr>
          <w:rFonts w:ascii="Times New Roman" w:hAnsi="Times New Roman"/>
          <w:sz w:val="24"/>
          <w:szCs w:val="24"/>
        </w:rPr>
        <w:t>от__ декабря2023г №___</w:t>
      </w:r>
    </w:p>
    <w:p w:rsidR="00A12D4A" w:rsidRPr="00A12D4A" w:rsidRDefault="00A12D4A" w:rsidP="00A12D4A">
      <w:pPr>
        <w:spacing w:after="0" w:line="240" w:lineRule="auto"/>
        <w:contextualSpacing/>
        <w:mirrorIndents/>
        <w:jc w:val="right"/>
        <w:rPr>
          <w:rFonts w:ascii="Times New Roman" w:hAnsi="Times New Roman"/>
          <w:sz w:val="24"/>
          <w:szCs w:val="24"/>
        </w:rPr>
      </w:pPr>
    </w:p>
    <w:p w:rsidR="00A12D4A" w:rsidRPr="00A12D4A" w:rsidRDefault="00A12D4A" w:rsidP="00A12D4A">
      <w:pPr>
        <w:pStyle w:val="3"/>
        <w:contextualSpacing/>
        <w:mirrorIndents/>
        <w:rPr>
          <w:rFonts w:ascii="Times New Roman" w:hAnsi="Times New Roman"/>
          <w:sz w:val="24"/>
          <w:szCs w:val="24"/>
        </w:rPr>
      </w:pPr>
      <w:r w:rsidRPr="00A12D4A">
        <w:rPr>
          <w:rFonts w:ascii="Times New Roman" w:hAnsi="Times New Roman"/>
          <w:sz w:val="24"/>
          <w:szCs w:val="24"/>
        </w:rPr>
        <w:t>Бюджет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на 2024 год и плановый период 2025 и 2026 годов</w:t>
      </w:r>
    </w:p>
    <w:p w:rsidR="00A12D4A" w:rsidRPr="00A12D4A" w:rsidRDefault="00A12D4A" w:rsidP="00A12D4A">
      <w:pPr>
        <w:spacing w:after="0" w:line="240" w:lineRule="auto"/>
        <w:contextualSpacing/>
        <w:mirrorIndents/>
        <w:jc w:val="both"/>
        <w:rPr>
          <w:rFonts w:ascii="Times New Roman" w:hAnsi="Times New Roman"/>
          <w:sz w:val="24"/>
          <w:szCs w:val="24"/>
        </w:rPr>
      </w:pPr>
    </w:p>
    <w:p w:rsidR="00A12D4A" w:rsidRPr="00A12D4A" w:rsidRDefault="00A12D4A" w:rsidP="00A12D4A">
      <w:pPr>
        <w:autoSpaceDE w:val="0"/>
        <w:autoSpaceDN w:val="0"/>
        <w:adjustRightInd w:val="0"/>
        <w:spacing w:after="0" w:line="240" w:lineRule="auto"/>
        <w:contextualSpacing/>
        <w:mirrorIndents/>
        <w:jc w:val="center"/>
        <w:outlineLvl w:val="1"/>
        <w:rPr>
          <w:rFonts w:ascii="Times New Roman" w:hAnsi="Times New Roman"/>
          <w:b/>
          <w:sz w:val="24"/>
          <w:szCs w:val="24"/>
        </w:rPr>
      </w:pPr>
      <w:r w:rsidRPr="00A12D4A">
        <w:rPr>
          <w:rFonts w:ascii="Times New Roman" w:hAnsi="Times New Roman"/>
          <w:b/>
          <w:bCs/>
          <w:sz w:val="24"/>
          <w:szCs w:val="24"/>
        </w:rPr>
        <w:t>Статья 1.</w:t>
      </w:r>
      <w:r w:rsidRPr="00A12D4A">
        <w:rPr>
          <w:rFonts w:ascii="Times New Roman" w:hAnsi="Times New Roman"/>
          <w:b/>
          <w:sz w:val="24"/>
          <w:szCs w:val="24"/>
        </w:rPr>
        <w:t xml:space="preserve"> Основные характеристики бюджета Кирзинского</w:t>
      </w:r>
      <w:r>
        <w:rPr>
          <w:rFonts w:ascii="Times New Roman" w:hAnsi="Times New Roman"/>
          <w:b/>
          <w:sz w:val="24"/>
          <w:szCs w:val="24"/>
        </w:rPr>
        <w:t xml:space="preserve"> </w:t>
      </w:r>
      <w:r w:rsidRPr="00A12D4A">
        <w:rPr>
          <w:rFonts w:ascii="Times New Roman" w:hAnsi="Times New Roman"/>
          <w:b/>
          <w:sz w:val="24"/>
          <w:szCs w:val="24"/>
        </w:rPr>
        <w:t>сельсовета Ордынского района Новосибирской области на 2024 год и плановый период 2025 и 2026 годов</w:t>
      </w:r>
    </w:p>
    <w:p w:rsidR="00A12D4A" w:rsidRPr="00A12D4A" w:rsidRDefault="00A12D4A" w:rsidP="00A12D4A">
      <w:pPr>
        <w:autoSpaceDE w:val="0"/>
        <w:autoSpaceDN w:val="0"/>
        <w:adjustRightInd w:val="0"/>
        <w:spacing w:after="0" w:line="240" w:lineRule="auto"/>
        <w:contextualSpacing/>
        <w:mirrorIndents/>
        <w:jc w:val="both"/>
        <w:outlineLvl w:val="1"/>
        <w:rPr>
          <w:rFonts w:ascii="Times New Roman" w:hAnsi="Times New Roman"/>
          <w:b/>
          <w:sz w:val="24"/>
          <w:szCs w:val="24"/>
        </w:rPr>
      </w:pPr>
    </w:p>
    <w:p w:rsidR="00A12D4A" w:rsidRPr="00A12D4A" w:rsidRDefault="00A12D4A" w:rsidP="00A12D4A">
      <w:pPr>
        <w:autoSpaceDE w:val="0"/>
        <w:autoSpaceDN w:val="0"/>
        <w:adjustRightInd w:val="0"/>
        <w:spacing w:after="0" w:line="240" w:lineRule="auto"/>
        <w:ind w:firstLine="539"/>
        <w:contextualSpacing/>
        <w:mirrorIndents/>
        <w:jc w:val="both"/>
        <w:rPr>
          <w:rFonts w:ascii="Times New Roman" w:hAnsi="Times New Roman"/>
          <w:sz w:val="24"/>
          <w:szCs w:val="24"/>
        </w:rPr>
      </w:pPr>
      <w:r w:rsidRPr="00A12D4A">
        <w:rPr>
          <w:rFonts w:ascii="Times New Roman" w:hAnsi="Times New Roman"/>
          <w:sz w:val="24"/>
          <w:szCs w:val="24"/>
        </w:rPr>
        <w:t>1. Утвердить основные характеристики бюджета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(далее – местный бюджет) на 2024 год:</w:t>
      </w:r>
    </w:p>
    <w:p w:rsidR="00A12D4A" w:rsidRPr="00A12D4A" w:rsidRDefault="00A12D4A" w:rsidP="00A12D4A">
      <w:pPr>
        <w:autoSpaceDE w:val="0"/>
        <w:autoSpaceDN w:val="0"/>
        <w:adjustRightInd w:val="0"/>
        <w:spacing w:after="0" w:line="240" w:lineRule="auto"/>
        <w:ind w:firstLine="539"/>
        <w:contextualSpacing/>
        <w:mirrorIndents/>
        <w:jc w:val="both"/>
        <w:rPr>
          <w:rFonts w:ascii="Times New Roman" w:hAnsi="Times New Roman"/>
          <w:sz w:val="24"/>
          <w:szCs w:val="24"/>
        </w:rPr>
      </w:pPr>
      <w:r w:rsidRPr="00A12D4A">
        <w:rPr>
          <w:rFonts w:ascii="Times New Roman" w:hAnsi="Times New Roman"/>
          <w:sz w:val="24"/>
          <w:szCs w:val="24"/>
        </w:rPr>
        <w:t>1) прогнозируемый общий объем доходов мес</w:t>
      </w:r>
      <w:r>
        <w:rPr>
          <w:rFonts w:ascii="Times New Roman" w:hAnsi="Times New Roman"/>
          <w:sz w:val="24"/>
          <w:szCs w:val="24"/>
        </w:rPr>
        <w:t xml:space="preserve">тного бюджета в сумме </w:t>
      </w:r>
      <w:r w:rsidRPr="00A12D4A">
        <w:rPr>
          <w:rFonts w:ascii="Times New Roman" w:hAnsi="Times New Roman"/>
          <w:sz w:val="24"/>
          <w:szCs w:val="24"/>
        </w:rPr>
        <w:t xml:space="preserve">7962,0 тыс. рублей, в том числе объем безвозмездных поступлений в сумме 2450,5 </w:t>
      </w:r>
      <w:r w:rsidRPr="00A12D4A">
        <w:rPr>
          <w:rFonts w:ascii="Times New Roman" w:hAnsi="Times New Roman"/>
          <w:color w:val="000000"/>
          <w:sz w:val="24"/>
          <w:szCs w:val="24"/>
        </w:rPr>
        <w:t>тыс</w:t>
      </w:r>
      <w:r w:rsidRPr="00A12D4A">
        <w:rPr>
          <w:rFonts w:ascii="Times New Roman" w:hAnsi="Times New Roman"/>
          <w:sz w:val="24"/>
          <w:szCs w:val="24"/>
        </w:rPr>
        <w:t>. рублей, из них объем межбюджетных трансфертов, получаемых из других бюджетов бюджетной системы Российской Федерации, в сумме 2450,5 тыс. рублей;</w:t>
      </w:r>
    </w:p>
    <w:p w:rsidR="00A12D4A" w:rsidRPr="00A12D4A" w:rsidRDefault="00A12D4A" w:rsidP="00A12D4A">
      <w:pPr>
        <w:autoSpaceDE w:val="0"/>
        <w:autoSpaceDN w:val="0"/>
        <w:adjustRightInd w:val="0"/>
        <w:spacing w:after="0" w:line="240" w:lineRule="auto"/>
        <w:ind w:firstLine="539"/>
        <w:contextualSpacing/>
        <w:mirrorIndents/>
        <w:jc w:val="both"/>
        <w:rPr>
          <w:rFonts w:ascii="Times New Roman" w:hAnsi="Times New Roman"/>
          <w:sz w:val="24"/>
          <w:szCs w:val="24"/>
        </w:rPr>
      </w:pPr>
      <w:r w:rsidRPr="00A12D4A">
        <w:rPr>
          <w:rFonts w:ascii="Times New Roman" w:hAnsi="Times New Roman"/>
          <w:sz w:val="24"/>
          <w:szCs w:val="24"/>
        </w:rPr>
        <w:t>2) общий объем расходов местного бюджета в сумме 7962,0тыс. рублей;</w:t>
      </w:r>
    </w:p>
    <w:p w:rsidR="00A12D4A" w:rsidRPr="00A12D4A" w:rsidRDefault="00A12D4A" w:rsidP="00A12D4A">
      <w:pPr>
        <w:autoSpaceDE w:val="0"/>
        <w:autoSpaceDN w:val="0"/>
        <w:adjustRightInd w:val="0"/>
        <w:spacing w:after="0" w:line="240" w:lineRule="auto"/>
        <w:ind w:firstLine="539"/>
        <w:contextualSpacing/>
        <w:mirrorIndents/>
        <w:jc w:val="both"/>
        <w:rPr>
          <w:rFonts w:ascii="Times New Roman" w:hAnsi="Times New Roman"/>
          <w:sz w:val="24"/>
          <w:szCs w:val="24"/>
        </w:rPr>
      </w:pPr>
      <w:r w:rsidRPr="00A12D4A">
        <w:rPr>
          <w:rFonts w:ascii="Times New Roman" w:hAnsi="Times New Roman"/>
          <w:sz w:val="24"/>
          <w:szCs w:val="24"/>
        </w:rPr>
        <w:t>3) дефицит местного</w:t>
      </w:r>
      <w:r>
        <w:rPr>
          <w:rFonts w:ascii="Times New Roman" w:hAnsi="Times New Roman"/>
          <w:sz w:val="24"/>
          <w:szCs w:val="24"/>
        </w:rPr>
        <w:t xml:space="preserve"> </w:t>
      </w:r>
      <w:r w:rsidRPr="00A12D4A">
        <w:rPr>
          <w:rFonts w:ascii="Times New Roman" w:hAnsi="Times New Roman"/>
          <w:sz w:val="24"/>
          <w:szCs w:val="24"/>
        </w:rPr>
        <w:t>бюджета в сумме 0,0тыс. рублей.</w:t>
      </w:r>
    </w:p>
    <w:p w:rsidR="00A12D4A" w:rsidRDefault="00A12D4A" w:rsidP="00A12D4A">
      <w:pPr>
        <w:pStyle w:val="ab"/>
        <w:widowControl w:val="0"/>
        <w:ind w:firstLine="539"/>
        <w:contextualSpacing/>
        <w:mirrorIndents/>
        <w:jc w:val="both"/>
        <w:rPr>
          <w:rFonts w:ascii="Times New Roman" w:hAnsi="Times New Roman"/>
          <w:sz w:val="24"/>
          <w:szCs w:val="24"/>
        </w:rPr>
      </w:pPr>
      <w:r w:rsidRPr="00A12D4A">
        <w:rPr>
          <w:rFonts w:ascii="Times New Roman" w:hAnsi="Times New Roman"/>
          <w:sz w:val="24"/>
          <w:szCs w:val="24"/>
        </w:rPr>
        <w:t>2. Утвердить основные характеристики местного бюджета на плановый период 2025 год и 2026 годов:</w:t>
      </w:r>
    </w:p>
    <w:p w:rsidR="00A12D4A" w:rsidRPr="00A12D4A" w:rsidRDefault="00A12D4A" w:rsidP="00A12D4A">
      <w:pPr>
        <w:pStyle w:val="ab"/>
        <w:widowControl w:val="0"/>
        <w:ind w:firstLine="539"/>
        <w:contextualSpacing/>
        <w:mirrorIndents/>
        <w:jc w:val="both"/>
        <w:rPr>
          <w:rFonts w:ascii="Times New Roman" w:hAnsi="Times New Roman"/>
          <w:sz w:val="24"/>
          <w:szCs w:val="24"/>
        </w:rPr>
      </w:pPr>
      <w:proofErr w:type="gramStart"/>
      <w:r w:rsidRPr="00A12D4A">
        <w:rPr>
          <w:rFonts w:ascii="Times New Roman" w:hAnsi="Times New Roman"/>
          <w:sz w:val="24"/>
          <w:szCs w:val="24"/>
        </w:rPr>
        <w:t>1) прогнозируемый общий объем доходов местного</w:t>
      </w:r>
      <w:r>
        <w:rPr>
          <w:rFonts w:ascii="Times New Roman" w:hAnsi="Times New Roman"/>
          <w:sz w:val="24"/>
          <w:szCs w:val="24"/>
        </w:rPr>
        <w:t xml:space="preserve"> </w:t>
      </w:r>
      <w:r w:rsidRPr="00A12D4A">
        <w:rPr>
          <w:rFonts w:ascii="Times New Roman" w:hAnsi="Times New Roman"/>
          <w:sz w:val="24"/>
          <w:szCs w:val="24"/>
        </w:rPr>
        <w:t xml:space="preserve">бюджета на 2025 год в сумме 7718,3 тыс. рублей, в том числе объем безвозмездных поступлений в сумме 1741,6тыс. рублей, из них объем межбюджетных трансфертов, получаемых из других бюджетов бюджетной системы Российской Федерации, в сумме 1741,6тыс. рублей, и на 2026 год в </w:t>
      </w:r>
      <w:r w:rsidRPr="00A12D4A">
        <w:rPr>
          <w:rFonts w:ascii="Times New Roman" w:hAnsi="Times New Roman"/>
          <w:color w:val="000000"/>
          <w:sz w:val="24"/>
          <w:szCs w:val="24"/>
        </w:rPr>
        <w:t>сумме 7561,2</w:t>
      </w:r>
      <w:r w:rsidRPr="00A12D4A">
        <w:rPr>
          <w:rFonts w:ascii="Times New Roman" w:hAnsi="Times New Roman"/>
          <w:sz w:val="24"/>
          <w:szCs w:val="24"/>
        </w:rPr>
        <w:t>тыс. рублей, в том числе объем безвозмездных поступлений в</w:t>
      </w:r>
      <w:proofErr w:type="gramEnd"/>
      <w:r>
        <w:rPr>
          <w:rFonts w:ascii="Times New Roman" w:hAnsi="Times New Roman"/>
          <w:sz w:val="24"/>
          <w:szCs w:val="24"/>
        </w:rPr>
        <w:t xml:space="preserve"> </w:t>
      </w:r>
      <w:r w:rsidRPr="00A12D4A">
        <w:rPr>
          <w:rFonts w:ascii="Times New Roman" w:hAnsi="Times New Roman"/>
          <w:sz w:val="24"/>
          <w:szCs w:val="24"/>
        </w:rPr>
        <w:t xml:space="preserve">сумме 1388,2тыс. рублей, из них объем межбюджетных трансфертов, получаемых из других бюджетов бюджетной системы Российской Федерации, в </w:t>
      </w:r>
      <w:r w:rsidRPr="00A12D4A">
        <w:rPr>
          <w:rFonts w:ascii="Times New Roman" w:hAnsi="Times New Roman"/>
          <w:color w:val="000000"/>
          <w:sz w:val="24"/>
          <w:szCs w:val="24"/>
        </w:rPr>
        <w:t>сумме 1388,2</w:t>
      </w:r>
      <w:r w:rsidRPr="00A12D4A">
        <w:rPr>
          <w:rFonts w:ascii="Times New Roman" w:hAnsi="Times New Roman"/>
          <w:sz w:val="24"/>
          <w:szCs w:val="24"/>
        </w:rPr>
        <w:t xml:space="preserve"> тыс. рублей;</w:t>
      </w:r>
    </w:p>
    <w:p w:rsidR="00A12D4A" w:rsidRPr="00A12D4A" w:rsidRDefault="00A12D4A" w:rsidP="00A12D4A">
      <w:pPr>
        <w:pStyle w:val="ab"/>
        <w:ind w:firstLine="539"/>
        <w:contextualSpacing/>
        <w:mirrorIndents/>
        <w:jc w:val="both"/>
        <w:rPr>
          <w:rFonts w:ascii="Times New Roman" w:hAnsi="Times New Roman"/>
          <w:sz w:val="24"/>
          <w:szCs w:val="24"/>
        </w:rPr>
      </w:pPr>
      <w:r w:rsidRPr="00A12D4A">
        <w:rPr>
          <w:rFonts w:ascii="Times New Roman" w:hAnsi="Times New Roman"/>
          <w:sz w:val="24"/>
          <w:szCs w:val="24"/>
        </w:rPr>
        <w:t>2) общий объем расходов местного бюджета на 2025годв сумме 7718,3тыс. рублей, в том числе условно утвержденные расходы в сумме 193,0 тыс. рублей, и на 2026 год в сумме 7561,2тыс. рублей, в том числе условно утвержденные расходы в сумме 378,1тыс. рублей;</w:t>
      </w:r>
    </w:p>
    <w:p w:rsidR="00A12D4A" w:rsidRPr="00A12D4A" w:rsidRDefault="00A12D4A" w:rsidP="00A12D4A">
      <w:pPr>
        <w:autoSpaceDE w:val="0"/>
        <w:autoSpaceDN w:val="0"/>
        <w:adjustRightInd w:val="0"/>
        <w:spacing w:after="0" w:line="240" w:lineRule="auto"/>
        <w:ind w:firstLine="539"/>
        <w:contextualSpacing/>
        <w:mirrorIndents/>
        <w:jc w:val="both"/>
        <w:rPr>
          <w:rFonts w:ascii="Times New Roman" w:hAnsi="Times New Roman"/>
          <w:sz w:val="24"/>
          <w:szCs w:val="24"/>
        </w:rPr>
      </w:pPr>
      <w:r w:rsidRPr="00A12D4A">
        <w:rPr>
          <w:rFonts w:ascii="Times New Roman" w:hAnsi="Times New Roman"/>
          <w:sz w:val="24"/>
          <w:szCs w:val="24"/>
        </w:rPr>
        <w:t>3) дефицит местного</w:t>
      </w:r>
      <w:r>
        <w:rPr>
          <w:rFonts w:ascii="Times New Roman" w:hAnsi="Times New Roman"/>
          <w:sz w:val="24"/>
          <w:szCs w:val="24"/>
        </w:rPr>
        <w:t xml:space="preserve"> </w:t>
      </w:r>
      <w:r w:rsidRPr="00A12D4A">
        <w:rPr>
          <w:rFonts w:ascii="Times New Roman" w:hAnsi="Times New Roman"/>
          <w:sz w:val="24"/>
          <w:szCs w:val="24"/>
        </w:rPr>
        <w:t>бюджета на2025годв сумме 0,0 тыс. рублей;</w:t>
      </w:r>
    </w:p>
    <w:p w:rsidR="00A12D4A" w:rsidRPr="00A12D4A" w:rsidRDefault="00A12D4A" w:rsidP="00A12D4A">
      <w:pPr>
        <w:autoSpaceDE w:val="0"/>
        <w:autoSpaceDN w:val="0"/>
        <w:adjustRightInd w:val="0"/>
        <w:spacing w:after="0" w:line="240" w:lineRule="auto"/>
        <w:ind w:firstLine="539"/>
        <w:contextualSpacing/>
        <w:mirrorIndents/>
        <w:jc w:val="both"/>
        <w:rPr>
          <w:rFonts w:ascii="Times New Roman" w:hAnsi="Times New Roman"/>
          <w:sz w:val="24"/>
          <w:szCs w:val="24"/>
        </w:rPr>
      </w:pPr>
      <w:r w:rsidRPr="00A12D4A">
        <w:rPr>
          <w:rFonts w:ascii="Times New Roman" w:hAnsi="Times New Roman"/>
          <w:sz w:val="24"/>
          <w:szCs w:val="24"/>
        </w:rPr>
        <w:t>4) дефицит местного бюджета на 2026 год в сумме</w:t>
      </w:r>
      <w:proofErr w:type="gramStart"/>
      <w:r w:rsidRPr="00A12D4A">
        <w:rPr>
          <w:rFonts w:ascii="Times New Roman" w:hAnsi="Times New Roman"/>
          <w:sz w:val="24"/>
          <w:szCs w:val="24"/>
        </w:rPr>
        <w:t>0</w:t>
      </w:r>
      <w:proofErr w:type="gramEnd"/>
      <w:r w:rsidRPr="00A12D4A">
        <w:rPr>
          <w:rFonts w:ascii="Times New Roman" w:hAnsi="Times New Roman"/>
          <w:sz w:val="24"/>
          <w:szCs w:val="24"/>
        </w:rPr>
        <w:t>,0 тыс. рублей.</w:t>
      </w:r>
    </w:p>
    <w:p w:rsidR="00A12D4A" w:rsidRPr="00A12D4A" w:rsidRDefault="00A12D4A" w:rsidP="00A12D4A">
      <w:pPr>
        <w:autoSpaceDE w:val="0"/>
        <w:autoSpaceDN w:val="0"/>
        <w:adjustRightInd w:val="0"/>
        <w:spacing w:after="0" w:line="240" w:lineRule="auto"/>
        <w:contextualSpacing/>
        <w:mirrorIndents/>
        <w:jc w:val="both"/>
        <w:rPr>
          <w:rFonts w:ascii="Times New Roman" w:hAnsi="Times New Roman"/>
          <w:b/>
          <w:bCs/>
          <w:color w:val="000000"/>
          <w:sz w:val="24"/>
          <w:szCs w:val="24"/>
        </w:rPr>
      </w:pPr>
    </w:p>
    <w:p w:rsidR="00A12D4A" w:rsidRPr="00A12D4A" w:rsidRDefault="00A12D4A" w:rsidP="00A12D4A">
      <w:pPr>
        <w:tabs>
          <w:tab w:val="num" w:pos="360"/>
        </w:tabs>
        <w:spacing w:after="0" w:line="240" w:lineRule="auto"/>
        <w:contextualSpacing/>
        <w:mirrorIndents/>
        <w:jc w:val="center"/>
        <w:rPr>
          <w:rFonts w:ascii="Times New Roman" w:hAnsi="Times New Roman"/>
          <w:b/>
          <w:bCs/>
          <w:sz w:val="24"/>
          <w:szCs w:val="24"/>
        </w:rPr>
      </w:pPr>
      <w:r w:rsidRPr="00A12D4A">
        <w:rPr>
          <w:rFonts w:ascii="Times New Roman" w:hAnsi="Times New Roman"/>
          <w:b/>
          <w:bCs/>
          <w:sz w:val="24"/>
          <w:szCs w:val="24"/>
        </w:rPr>
        <w:t>Статья 2. Нормативы распределения доходов между бюджетами бюджетной системы Российской Федерации, не установленные бюджетным Законодательством</w:t>
      </w:r>
      <w:r>
        <w:rPr>
          <w:rFonts w:ascii="Times New Roman" w:hAnsi="Times New Roman"/>
          <w:b/>
          <w:bCs/>
          <w:sz w:val="24"/>
          <w:szCs w:val="24"/>
        </w:rPr>
        <w:t xml:space="preserve"> </w:t>
      </w:r>
      <w:r w:rsidRPr="00A12D4A">
        <w:rPr>
          <w:rFonts w:ascii="Times New Roman" w:hAnsi="Times New Roman"/>
          <w:b/>
          <w:bCs/>
          <w:sz w:val="24"/>
          <w:szCs w:val="24"/>
        </w:rPr>
        <w:t>Российской Федерации</w:t>
      </w:r>
    </w:p>
    <w:p w:rsidR="00A12D4A" w:rsidRPr="00A12D4A" w:rsidRDefault="00A12D4A" w:rsidP="00A12D4A">
      <w:pPr>
        <w:tabs>
          <w:tab w:val="num" w:pos="360"/>
        </w:tabs>
        <w:spacing w:after="0" w:line="240" w:lineRule="auto"/>
        <w:contextualSpacing/>
        <w:mirrorIndents/>
        <w:jc w:val="center"/>
        <w:rPr>
          <w:rFonts w:ascii="Times New Roman" w:hAnsi="Times New Roman"/>
          <w:b/>
          <w:sz w:val="24"/>
          <w:szCs w:val="24"/>
        </w:rPr>
      </w:pPr>
    </w:p>
    <w:p w:rsidR="00A12D4A" w:rsidRPr="00A12D4A" w:rsidRDefault="00A12D4A" w:rsidP="00A12D4A">
      <w:pPr>
        <w:spacing w:after="0" w:line="240" w:lineRule="auto"/>
        <w:ind w:firstLine="709"/>
        <w:contextualSpacing/>
        <w:mirrorIndents/>
        <w:jc w:val="both"/>
        <w:rPr>
          <w:rFonts w:ascii="Times New Roman" w:hAnsi="Times New Roman"/>
          <w:sz w:val="24"/>
          <w:szCs w:val="24"/>
        </w:rPr>
      </w:pPr>
      <w:proofErr w:type="gramStart"/>
      <w:r w:rsidRPr="00A12D4A">
        <w:rPr>
          <w:rFonts w:ascii="Times New Roman" w:hAnsi="Times New Roman"/>
          <w:sz w:val="24"/>
          <w:szCs w:val="24"/>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2026годовв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roofErr w:type="gramEnd"/>
    </w:p>
    <w:p w:rsidR="00A12D4A" w:rsidRPr="00A12D4A" w:rsidRDefault="00A12D4A" w:rsidP="00A12D4A">
      <w:pPr>
        <w:autoSpaceDE w:val="0"/>
        <w:autoSpaceDN w:val="0"/>
        <w:adjustRightInd w:val="0"/>
        <w:spacing w:after="0" w:line="240" w:lineRule="auto"/>
        <w:contextualSpacing/>
        <w:mirrorIndents/>
        <w:jc w:val="center"/>
        <w:rPr>
          <w:rFonts w:ascii="Times New Roman" w:hAnsi="Times New Roman"/>
          <w:b/>
          <w:bCs/>
          <w:sz w:val="24"/>
          <w:szCs w:val="24"/>
        </w:rPr>
      </w:pPr>
    </w:p>
    <w:p w:rsidR="00A12D4A" w:rsidRPr="00A12D4A" w:rsidRDefault="00A12D4A" w:rsidP="00A12D4A">
      <w:pPr>
        <w:autoSpaceDE w:val="0"/>
        <w:autoSpaceDN w:val="0"/>
        <w:adjustRightInd w:val="0"/>
        <w:spacing w:after="0" w:line="240" w:lineRule="auto"/>
        <w:contextualSpacing/>
        <w:mirrorIndents/>
        <w:jc w:val="center"/>
        <w:rPr>
          <w:rFonts w:ascii="Times New Roman" w:hAnsi="Times New Roman"/>
          <w:b/>
          <w:sz w:val="24"/>
          <w:szCs w:val="24"/>
        </w:rPr>
      </w:pPr>
      <w:r w:rsidRPr="00A12D4A">
        <w:rPr>
          <w:rFonts w:ascii="Times New Roman" w:hAnsi="Times New Roman"/>
          <w:b/>
          <w:bCs/>
          <w:sz w:val="24"/>
          <w:szCs w:val="24"/>
        </w:rPr>
        <w:t>Статья 3</w:t>
      </w:r>
      <w:r w:rsidRPr="00A12D4A">
        <w:rPr>
          <w:rFonts w:ascii="Times New Roman" w:hAnsi="Times New Roman"/>
          <w:b/>
          <w:sz w:val="24"/>
          <w:szCs w:val="24"/>
        </w:rPr>
        <w:t>. Бюджетные ассигнования местного бюджета на 2024 год и плановый период 2025и 2026годов</w:t>
      </w:r>
    </w:p>
    <w:p w:rsidR="00A12D4A" w:rsidRPr="00A12D4A" w:rsidRDefault="00A12D4A" w:rsidP="00A12D4A">
      <w:pPr>
        <w:autoSpaceDE w:val="0"/>
        <w:autoSpaceDN w:val="0"/>
        <w:adjustRightInd w:val="0"/>
        <w:spacing w:after="0" w:line="240" w:lineRule="auto"/>
        <w:contextualSpacing/>
        <w:mirrorIndents/>
        <w:jc w:val="center"/>
        <w:rPr>
          <w:rFonts w:ascii="Times New Roman" w:hAnsi="Times New Roman"/>
          <w:b/>
          <w:sz w:val="24"/>
          <w:szCs w:val="24"/>
        </w:rPr>
      </w:pPr>
    </w:p>
    <w:p w:rsidR="00A12D4A" w:rsidRPr="00A12D4A" w:rsidRDefault="00A12D4A" w:rsidP="00A12D4A">
      <w:pPr>
        <w:pStyle w:val="ConsPlusNormal"/>
        <w:contextualSpacing/>
        <w:mirrorIndents/>
        <w:jc w:val="both"/>
        <w:rPr>
          <w:rFonts w:ascii="Times New Roman" w:hAnsi="Times New Roman" w:cs="Times New Roman"/>
          <w:sz w:val="24"/>
          <w:szCs w:val="24"/>
        </w:rPr>
      </w:pPr>
      <w:r w:rsidRPr="00A12D4A">
        <w:rPr>
          <w:rFonts w:ascii="Times New Roman" w:hAnsi="Times New Roman" w:cs="Times New Roman"/>
          <w:sz w:val="24"/>
          <w:szCs w:val="24"/>
        </w:rPr>
        <w:t xml:space="preserve">1. Утвердить в пределах общего объема расходов, установленного </w:t>
      </w:r>
      <w:hyperlink w:anchor="P12" w:history="1">
        <w:r w:rsidRPr="00A12D4A">
          <w:rPr>
            <w:rFonts w:ascii="Times New Roman" w:hAnsi="Times New Roman" w:cs="Times New Roman"/>
            <w:sz w:val="24"/>
            <w:szCs w:val="24"/>
          </w:rPr>
          <w:t>статьей 1</w:t>
        </w:r>
      </w:hyperlink>
      <w:r w:rsidRPr="00A12D4A">
        <w:rPr>
          <w:rFonts w:ascii="Times New Roman" w:hAnsi="Times New Roman" w:cs="Times New Roman"/>
          <w:sz w:val="24"/>
          <w:szCs w:val="24"/>
        </w:rPr>
        <w:t xml:space="preserve"> настоящего решения распределение бюджетных ассигнований бюджета:</w:t>
      </w:r>
    </w:p>
    <w:p w:rsidR="00A12D4A" w:rsidRPr="00A12D4A" w:rsidRDefault="00A12D4A" w:rsidP="00A12D4A">
      <w:pPr>
        <w:pStyle w:val="ConsPlusNormal"/>
        <w:contextualSpacing/>
        <w:mirrorIndents/>
        <w:jc w:val="both"/>
        <w:rPr>
          <w:rFonts w:ascii="Times New Roman" w:hAnsi="Times New Roman" w:cs="Times New Roman"/>
          <w:sz w:val="24"/>
          <w:szCs w:val="24"/>
        </w:rPr>
      </w:pPr>
      <w:r w:rsidRPr="00A12D4A">
        <w:rPr>
          <w:rFonts w:ascii="Times New Roman" w:hAnsi="Times New Roman" w:cs="Times New Roman"/>
          <w:sz w:val="24"/>
          <w:szCs w:val="24"/>
        </w:rPr>
        <w:t>1)по разделам, подразделам, целевым статья</w:t>
      </w:r>
      <w:proofErr w:type="gramStart"/>
      <w:r w:rsidRPr="00A12D4A">
        <w:rPr>
          <w:rFonts w:ascii="Times New Roman" w:hAnsi="Times New Roman" w:cs="Times New Roman"/>
          <w:sz w:val="24"/>
          <w:szCs w:val="24"/>
        </w:rPr>
        <w:t>м(</w:t>
      </w:r>
      <w:proofErr w:type="gramEnd"/>
      <w:r w:rsidRPr="00A12D4A">
        <w:rPr>
          <w:rFonts w:ascii="Times New Roman" w:hAnsi="Times New Roman" w:cs="Times New Roman"/>
          <w:sz w:val="24"/>
          <w:szCs w:val="24"/>
        </w:rPr>
        <w:t>муниципальным программам и не</w:t>
      </w:r>
      <w:r>
        <w:rPr>
          <w:rFonts w:ascii="Times New Roman" w:hAnsi="Times New Roman" w:cs="Times New Roman"/>
          <w:sz w:val="24"/>
          <w:szCs w:val="24"/>
        </w:rPr>
        <w:t xml:space="preserve"> </w:t>
      </w:r>
      <w:r w:rsidRPr="00A12D4A">
        <w:rPr>
          <w:rFonts w:ascii="Times New Roman" w:hAnsi="Times New Roman" w:cs="Times New Roman"/>
          <w:sz w:val="24"/>
          <w:szCs w:val="24"/>
        </w:rPr>
        <w:t xml:space="preserve">программным направлениям деятельности), группам и подгруппам видов расходов классификации расходов </w:t>
      </w:r>
      <w:r w:rsidRPr="00A12D4A">
        <w:rPr>
          <w:rFonts w:ascii="Times New Roman" w:hAnsi="Times New Roman" w:cs="Times New Roman"/>
          <w:color w:val="000000"/>
          <w:sz w:val="24"/>
          <w:szCs w:val="24"/>
        </w:rPr>
        <w:t>бюджетов</w:t>
      </w:r>
      <w:r>
        <w:rPr>
          <w:rFonts w:ascii="Times New Roman" w:hAnsi="Times New Roman" w:cs="Times New Roman"/>
          <w:color w:val="000000"/>
          <w:sz w:val="24"/>
          <w:szCs w:val="24"/>
        </w:rPr>
        <w:t xml:space="preserve"> </w:t>
      </w:r>
      <w:r w:rsidRPr="00A12D4A">
        <w:rPr>
          <w:rFonts w:ascii="Times New Roman" w:hAnsi="Times New Roman" w:cs="Times New Roman"/>
          <w:sz w:val="24"/>
          <w:szCs w:val="24"/>
        </w:rPr>
        <w:t>на 2024 год и плановый период 2025 и 2026годов согласно приложению №2 к настоящему решению;</w:t>
      </w:r>
    </w:p>
    <w:p w:rsidR="00A12D4A" w:rsidRPr="00A12D4A" w:rsidRDefault="00A12D4A" w:rsidP="00A12D4A">
      <w:pPr>
        <w:pStyle w:val="ConsPlusNormal"/>
        <w:ind w:firstLine="540"/>
        <w:contextualSpacing/>
        <w:mirrorIndents/>
        <w:jc w:val="both"/>
        <w:rPr>
          <w:rFonts w:ascii="Times New Roman" w:hAnsi="Times New Roman" w:cs="Times New Roman"/>
          <w:b/>
          <w:sz w:val="24"/>
          <w:szCs w:val="24"/>
        </w:rPr>
      </w:pPr>
      <w:r w:rsidRPr="00A12D4A">
        <w:rPr>
          <w:rFonts w:ascii="Times New Roman" w:hAnsi="Times New Roman" w:cs="Times New Roman"/>
          <w:sz w:val="24"/>
          <w:szCs w:val="24"/>
        </w:rPr>
        <w:t>2)</w:t>
      </w:r>
      <w:r w:rsidRPr="00A12D4A">
        <w:rPr>
          <w:rFonts w:ascii="Times New Roman" w:eastAsia="Calibri" w:hAnsi="Times New Roman" w:cs="Times New Roman"/>
          <w:sz w:val="24"/>
          <w:szCs w:val="24"/>
        </w:rPr>
        <w:t>по целевым статья</w:t>
      </w:r>
      <w:proofErr w:type="gramStart"/>
      <w:r w:rsidRPr="00A12D4A">
        <w:rPr>
          <w:rFonts w:ascii="Times New Roman" w:eastAsia="Calibri" w:hAnsi="Times New Roman" w:cs="Times New Roman"/>
          <w:sz w:val="24"/>
          <w:szCs w:val="24"/>
        </w:rPr>
        <w:t>м</w:t>
      </w:r>
      <w:r w:rsidRPr="00A12D4A">
        <w:rPr>
          <w:rFonts w:ascii="Times New Roman" w:hAnsi="Times New Roman" w:cs="Times New Roman"/>
          <w:sz w:val="24"/>
          <w:szCs w:val="24"/>
        </w:rPr>
        <w:t>(</w:t>
      </w:r>
      <w:proofErr w:type="gramEnd"/>
      <w:r w:rsidRPr="00A12D4A">
        <w:rPr>
          <w:rFonts w:ascii="Times New Roman" w:hAnsi="Times New Roman" w:cs="Times New Roman"/>
          <w:sz w:val="24"/>
          <w:szCs w:val="24"/>
        </w:rPr>
        <w:t>муниципальным программам и не</w:t>
      </w:r>
      <w:r>
        <w:rPr>
          <w:rFonts w:ascii="Times New Roman" w:hAnsi="Times New Roman" w:cs="Times New Roman"/>
          <w:sz w:val="24"/>
          <w:szCs w:val="24"/>
        </w:rPr>
        <w:t xml:space="preserve"> </w:t>
      </w:r>
      <w:r w:rsidRPr="00A12D4A">
        <w:rPr>
          <w:rFonts w:ascii="Times New Roman" w:hAnsi="Times New Roman" w:cs="Times New Roman"/>
          <w:sz w:val="24"/>
          <w:szCs w:val="24"/>
        </w:rPr>
        <w:t>программным направлениям деятельности),</w:t>
      </w:r>
      <w:r w:rsidRPr="00A12D4A">
        <w:rPr>
          <w:rFonts w:ascii="Times New Roman" w:eastAsia="Calibri" w:hAnsi="Times New Roman" w:cs="Times New Roman"/>
          <w:sz w:val="24"/>
          <w:szCs w:val="24"/>
        </w:rPr>
        <w:t xml:space="preserve"> группам и подгруппам видов расходов классификации расходов бюджетов</w:t>
      </w:r>
      <w:r>
        <w:rPr>
          <w:rFonts w:ascii="Times New Roman" w:eastAsia="Calibri" w:hAnsi="Times New Roman" w:cs="Times New Roman"/>
          <w:sz w:val="24"/>
          <w:szCs w:val="24"/>
        </w:rPr>
        <w:t xml:space="preserve"> </w:t>
      </w:r>
      <w:r w:rsidRPr="00A12D4A">
        <w:rPr>
          <w:rFonts w:ascii="Times New Roman" w:hAnsi="Times New Roman" w:cs="Times New Roman"/>
          <w:sz w:val="24"/>
          <w:szCs w:val="24"/>
        </w:rPr>
        <w:t xml:space="preserve">на </w:t>
      </w:r>
      <w:r w:rsidRPr="00A12D4A">
        <w:rPr>
          <w:rFonts w:ascii="Times New Roman" w:hAnsi="Times New Roman" w:cs="Times New Roman"/>
          <w:sz w:val="24"/>
          <w:szCs w:val="24"/>
        </w:rPr>
        <w:lastRenderedPageBreak/>
        <w:t>2024год и плановый период 2025 и 2026 годов согласно приложению №3 к настоящему решению</w:t>
      </w:r>
      <w:r w:rsidRPr="00A12D4A">
        <w:rPr>
          <w:rFonts w:ascii="Times New Roman" w:hAnsi="Times New Roman" w:cs="Times New Roman"/>
          <w:i/>
          <w:sz w:val="24"/>
          <w:szCs w:val="24"/>
          <w:u w:val="single"/>
        </w:rPr>
        <w:t>.</w:t>
      </w:r>
    </w:p>
    <w:p w:rsidR="00A12D4A" w:rsidRPr="00A12D4A" w:rsidRDefault="00A12D4A" w:rsidP="00A12D4A">
      <w:pPr>
        <w:pStyle w:val="ab"/>
        <w:widowControl w:val="0"/>
        <w:ind w:firstLine="540"/>
        <w:contextualSpacing/>
        <w:mirrorIndents/>
        <w:jc w:val="both"/>
        <w:rPr>
          <w:rFonts w:ascii="Times New Roman" w:hAnsi="Times New Roman"/>
          <w:sz w:val="24"/>
          <w:szCs w:val="24"/>
        </w:rPr>
      </w:pPr>
      <w:r w:rsidRPr="00A12D4A">
        <w:rPr>
          <w:rFonts w:ascii="Times New Roman" w:hAnsi="Times New Roman"/>
          <w:sz w:val="24"/>
          <w:szCs w:val="24"/>
        </w:rPr>
        <w:t>2. Утвердить ведомственную структуру расходов местного</w:t>
      </w:r>
      <w:r>
        <w:rPr>
          <w:rFonts w:ascii="Times New Roman" w:hAnsi="Times New Roman"/>
          <w:sz w:val="24"/>
          <w:szCs w:val="24"/>
        </w:rPr>
        <w:t xml:space="preserve"> </w:t>
      </w:r>
      <w:r w:rsidRPr="00A12D4A">
        <w:rPr>
          <w:rFonts w:ascii="Times New Roman" w:hAnsi="Times New Roman"/>
          <w:sz w:val="24"/>
          <w:szCs w:val="24"/>
        </w:rPr>
        <w:t>бюджета</w:t>
      </w:r>
      <w:r>
        <w:rPr>
          <w:rFonts w:ascii="Times New Roman" w:hAnsi="Times New Roman"/>
          <w:sz w:val="24"/>
          <w:szCs w:val="24"/>
        </w:rPr>
        <w:t xml:space="preserve"> </w:t>
      </w:r>
      <w:r w:rsidRPr="00A12D4A">
        <w:rPr>
          <w:rFonts w:ascii="Times New Roman" w:hAnsi="Times New Roman"/>
          <w:sz w:val="24"/>
          <w:szCs w:val="24"/>
        </w:rPr>
        <w:t>на 2024год и плановый период 2025 и 2026 годов согласно приложению №4 к настоящему решению.</w:t>
      </w:r>
    </w:p>
    <w:p w:rsidR="00A12D4A" w:rsidRPr="00A12D4A" w:rsidRDefault="00A12D4A" w:rsidP="00A12D4A">
      <w:pPr>
        <w:autoSpaceDE w:val="0"/>
        <w:autoSpaceDN w:val="0"/>
        <w:adjustRightInd w:val="0"/>
        <w:spacing w:after="0" w:line="240" w:lineRule="auto"/>
        <w:ind w:firstLine="540"/>
        <w:contextualSpacing/>
        <w:mirrorIndents/>
        <w:jc w:val="both"/>
        <w:rPr>
          <w:rFonts w:ascii="Times New Roman" w:hAnsi="Times New Roman"/>
          <w:sz w:val="24"/>
          <w:szCs w:val="24"/>
        </w:rPr>
      </w:pPr>
      <w:r w:rsidRPr="00A12D4A">
        <w:rPr>
          <w:rFonts w:ascii="Times New Roman" w:hAnsi="Times New Roman"/>
          <w:sz w:val="24"/>
          <w:szCs w:val="24"/>
        </w:rPr>
        <w:t>3.Установить размер резервного фонда администрации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на 2024 год в сумме 5,0тыс</w:t>
      </w:r>
      <w:proofErr w:type="gramStart"/>
      <w:r w:rsidRPr="00A12D4A">
        <w:rPr>
          <w:rFonts w:ascii="Times New Roman" w:hAnsi="Times New Roman"/>
          <w:sz w:val="24"/>
          <w:szCs w:val="24"/>
        </w:rPr>
        <w:t>.р</w:t>
      </w:r>
      <w:proofErr w:type="gramEnd"/>
      <w:r w:rsidRPr="00A12D4A">
        <w:rPr>
          <w:rFonts w:ascii="Times New Roman" w:hAnsi="Times New Roman"/>
          <w:sz w:val="24"/>
          <w:szCs w:val="24"/>
        </w:rPr>
        <w:t>уб., на 2025 год в сумме 0,0тыс.руб., на 2026 год в сумме 0,0тыс.руб.</w:t>
      </w:r>
    </w:p>
    <w:p w:rsidR="00A12D4A" w:rsidRPr="00A12D4A" w:rsidRDefault="00A12D4A" w:rsidP="00A12D4A">
      <w:pPr>
        <w:autoSpaceDE w:val="0"/>
        <w:autoSpaceDN w:val="0"/>
        <w:adjustRightInd w:val="0"/>
        <w:spacing w:after="0" w:line="240" w:lineRule="auto"/>
        <w:ind w:firstLine="540"/>
        <w:contextualSpacing/>
        <w:mirrorIndents/>
        <w:jc w:val="both"/>
        <w:rPr>
          <w:rFonts w:ascii="Times New Roman" w:hAnsi="Times New Roman"/>
          <w:sz w:val="24"/>
          <w:szCs w:val="24"/>
        </w:rPr>
      </w:pPr>
      <w:r w:rsidRPr="00A12D4A">
        <w:rPr>
          <w:rFonts w:ascii="Times New Roman" w:hAnsi="Times New Roman"/>
          <w:sz w:val="24"/>
          <w:szCs w:val="24"/>
        </w:rPr>
        <w:t>4. Установить</w:t>
      </w:r>
      <w:r>
        <w:rPr>
          <w:rFonts w:ascii="Times New Roman" w:hAnsi="Times New Roman"/>
          <w:sz w:val="24"/>
          <w:szCs w:val="24"/>
        </w:rPr>
        <w:t xml:space="preserve"> </w:t>
      </w:r>
      <w:r w:rsidRPr="00A12D4A">
        <w:rPr>
          <w:rFonts w:ascii="Times New Roman" w:hAnsi="Times New Roman"/>
          <w:sz w:val="24"/>
          <w:szCs w:val="24"/>
        </w:rPr>
        <w:t xml:space="preserve">общий объем бюджетных ассигнований, направленных на исполнение публичных нормативных обязательств </w:t>
      </w:r>
      <w:r>
        <w:rPr>
          <w:rFonts w:ascii="Times New Roman" w:hAnsi="Times New Roman"/>
          <w:sz w:val="24"/>
          <w:szCs w:val="24"/>
        </w:rPr>
        <w:t xml:space="preserve">на 2024год в сумме 174,9 </w:t>
      </w:r>
      <w:r w:rsidRPr="00A12D4A">
        <w:rPr>
          <w:rFonts w:ascii="Times New Roman" w:hAnsi="Times New Roman"/>
          <w:sz w:val="24"/>
          <w:szCs w:val="24"/>
        </w:rPr>
        <w:t>тыс. рублей, на 2025год в сумме 167,2тыс. рублей и на 2026 год в сумме 50,0тыс. рублей.</w:t>
      </w:r>
    </w:p>
    <w:p w:rsidR="00A12D4A" w:rsidRPr="00A12D4A" w:rsidRDefault="00A12D4A" w:rsidP="00A12D4A">
      <w:pPr>
        <w:autoSpaceDE w:val="0"/>
        <w:autoSpaceDN w:val="0"/>
        <w:adjustRightInd w:val="0"/>
        <w:spacing w:after="0" w:line="240" w:lineRule="auto"/>
        <w:ind w:firstLine="540"/>
        <w:contextualSpacing/>
        <w:mirrorIndents/>
        <w:jc w:val="both"/>
        <w:rPr>
          <w:rFonts w:ascii="Times New Roman" w:hAnsi="Times New Roman"/>
          <w:sz w:val="24"/>
          <w:szCs w:val="24"/>
        </w:rPr>
      </w:pPr>
      <w:r w:rsidRPr="00A12D4A">
        <w:rPr>
          <w:rFonts w:ascii="Times New Roman" w:hAnsi="Times New Roman"/>
          <w:sz w:val="24"/>
          <w:szCs w:val="24"/>
        </w:rPr>
        <w:t>5. Утвердить распределение бюджетных ассигнований местного бюджета, направляемых на исполнение публичных нормативных обязательств</w:t>
      </w:r>
      <w:r>
        <w:rPr>
          <w:rFonts w:ascii="Times New Roman" w:hAnsi="Times New Roman"/>
          <w:sz w:val="24"/>
          <w:szCs w:val="24"/>
        </w:rPr>
        <w:t xml:space="preserve"> </w:t>
      </w:r>
      <w:r w:rsidRPr="00A12D4A">
        <w:rPr>
          <w:rFonts w:ascii="Times New Roman" w:hAnsi="Times New Roman"/>
          <w:sz w:val="24"/>
          <w:szCs w:val="24"/>
        </w:rPr>
        <w:t>на 2024 год и плановый период 2025 и 2026 годов согласно приложению №5к настоящему решению.</w:t>
      </w:r>
    </w:p>
    <w:p w:rsidR="00A12D4A" w:rsidRPr="00A12D4A" w:rsidRDefault="00A12D4A" w:rsidP="00A12D4A">
      <w:pPr>
        <w:pStyle w:val="ConsPlusNormal"/>
        <w:ind w:firstLine="540"/>
        <w:contextualSpacing/>
        <w:mirrorIndents/>
        <w:jc w:val="both"/>
        <w:rPr>
          <w:rFonts w:ascii="Times New Roman" w:hAnsi="Times New Roman" w:cs="Times New Roman"/>
          <w:sz w:val="24"/>
          <w:szCs w:val="24"/>
        </w:rPr>
      </w:pPr>
      <w:r w:rsidRPr="00A12D4A">
        <w:rPr>
          <w:rFonts w:ascii="Times New Roman" w:hAnsi="Times New Roman" w:cs="Times New Roman"/>
          <w:sz w:val="24"/>
          <w:szCs w:val="24"/>
        </w:rPr>
        <w:t xml:space="preserve">6. </w:t>
      </w:r>
      <w:proofErr w:type="gramStart"/>
      <w:r w:rsidRPr="00A12D4A">
        <w:rPr>
          <w:rFonts w:ascii="Times New Roman" w:hAnsi="Times New Roman" w:cs="Times New Roman"/>
          <w:sz w:val="24"/>
          <w:szCs w:val="24"/>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в пределах бюджетных ассигнований, предусмотренных ведомственной структурой расходов местного бюджета на 2024 год и плановый период 2025 и 2026 годов по соответствующим целевым статьям и виду расходов согласно приложению №4 к настоящему решению, в порядке, установленном администрацией Кирзинского</w:t>
      </w:r>
      <w:r>
        <w:rPr>
          <w:rFonts w:ascii="Times New Roman" w:hAnsi="Times New Roman" w:cs="Times New Roman"/>
          <w:sz w:val="24"/>
          <w:szCs w:val="24"/>
        </w:rPr>
        <w:t xml:space="preserve"> </w:t>
      </w:r>
      <w:r w:rsidRPr="00A12D4A">
        <w:rPr>
          <w:rFonts w:ascii="Times New Roman" w:hAnsi="Times New Roman" w:cs="Times New Roman"/>
          <w:sz w:val="24"/>
          <w:szCs w:val="24"/>
        </w:rPr>
        <w:t>сельсовета Ордынского района Новосибирской области.</w:t>
      </w:r>
      <w:proofErr w:type="gramEnd"/>
    </w:p>
    <w:p w:rsidR="00A12D4A" w:rsidRPr="00A12D4A" w:rsidRDefault="00A12D4A" w:rsidP="00A12D4A">
      <w:pPr>
        <w:autoSpaceDE w:val="0"/>
        <w:autoSpaceDN w:val="0"/>
        <w:adjustRightInd w:val="0"/>
        <w:spacing w:after="0" w:line="240" w:lineRule="auto"/>
        <w:contextualSpacing/>
        <w:mirrorIndents/>
        <w:jc w:val="both"/>
        <w:rPr>
          <w:rFonts w:ascii="Times New Roman" w:hAnsi="Times New Roman"/>
          <w:sz w:val="24"/>
          <w:szCs w:val="24"/>
        </w:rPr>
      </w:pPr>
    </w:p>
    <w:p w:rsidR="00A12D4A" w:rsidRPr="00A12D4A" w:rsidRDefault="00A12D4A" w:rsidP="00A12D4A">
      <w:pPr>
        <w:pStyle w:val="ab"/>
        <w:contextualSpacing/>
        <w:mirrorIndents/>
        <w:jc w:val="center"/>
        <w:rPr>
          <w:rFonts w:ascii="Times New Roman" w:hAnsi="Times New Roman"/>
          <w:b/>
          <w:bCs/>
          <w:sz w:val="24"/>
          <w:szCs w:val="24"/>
        </w:rPr>
      </w:pPr>
      <w:r w:rsidRPr="00A12D4A">
        <w:rPr>
          <w:rFonts w:ascii="Times New Roman" w:hAnsi="Times New Roman"/>
          <w:b/>
          <w:bCs/>
          <w:sz w:val="24"/>
          <w:szCs w:val="24"/>
        </w:rPr>
        <w:t>Статья 4. Особенности заключения и оплаты договоров (муниципальных контрактов)</w:t>
      </w:r>
    </w:p>
    <w:p w:rsidR="00A12D4A" w:rsidRPr="00A12D4A" w:rsidRDefault="00A12D4A" w:rsidP="00A12D4A">
      <w:pPr>
        <w:pStyle w:val="ab"/>
        <w:contextualSpacing/>
        <w:mirrorIndents/>
        <w:jc w:val="center"/>
        <w:rPr>
          <w:rFonts w:ascii="Times New Roman" w:hAnsi="Times New Roman"/>
          <w:b/>
          <w:bCs/>
          <w:sz w:val="24"/>
          <w:szCs w:val="24"/>
        </w:rPr>
      </w:pPr>
    </w:p>
    <w:p w:rsidR="00A12D4A" w:rsidRPr="00A12D4A" w:rsidRDefault="00A12D4A" w:rsidP="00A12D4A">
      <w:pPr>
        <w:widowControl w:val="0"/>
        <w:autoSpaceDE w:val="0"/>
        <w:autoSpaceDN w:val="0"/>
        <w:adjustRightInd w:val="0"/>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lang w:val="en-US"/>
        </w:rPr>
        <w:t> </w:t>
      </w:r>
      <w:r w:rsidRPr="00A12D4A">
        <w:rPr>
          <w:rFonts w:ascii="Times New Roman" w:hAnsi="Times New Roman"/>
          <w:sz w:val="24"/>
          <w:szCs w:val="24"/>
        </w:rPr>
        <w:t>1.Установить, что органы местного самоуправления Кирзинского</w:t>
      </w:r>
      <w:r>
        <w:rPr>
          <w:rFonts w:ascii="Times New Roman" w:hAnsi="Times New Roman"/>
          <w:sz w:val="24"/>
          <w:szCs w:val="24"/>
        </w:rPr>
        <w:t xml:space="preserve"> </w:t>
      </w:r>
      <w:r w:rsidRPr="00A12D4A">
        <w:rPr>
          <w:rFonts w:ascii="Times New Roman" w:hAnsi="Times New Roman"/>
          <w:sz w:val="24"/>
          <w:szCs w:val="24"/>
        </w:rPr>
        <w:t xml:space="preserve">сельсовета Ордынского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 </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1) в размере до 100 процентов включительно цены договора (муниципального контракта) - по договорам (муниципальным контрактам):</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а) о предоставлении услуг связи;</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б) услуг проживания в гостиницах;</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в) о подписке на периодические издания и об их приобретении;</w:t>
      </w:r>
    </w:p>
    <w:p w:rsidR="00A12D4A" w:rsidRPr="00A12D4A" w:rsidRDefault="00A12D4A" w:rsidP="00A12D4A">
      <w:pPr>
        <w:pStyle w:val="ConsPlusNormal"/>
        <w:ind w:firstLine="709"/>
        <w:contextualSpacing/>
        <w:mirrorIndents/>
        <w:jc w:val="both"/>
        <w:rPr>
          <w:rFonts w:ascii="Times New Roman" w:hAnsi="Times New Roman" w:cs="Times New Roman"/>
          <w:sz w:val="24"/>
          <w:szCs w:val="24"/>
        </w:rPr>
      </w:pPr>
      <w:r w:rsidRPr="00A12D4A">
        <w:rPr>
          <w:rFonts w:ascii="Times New Roman" w:hAnsi="Times New Roman" w:cs="Times New Roman"/>
          <w:sz w:val="24"/>
          <w:szCs w:val="24"/>
        </w:rPr>
        <w:t>г</w:t>
      </w:r>
      <w:proofErr w:type="gramStart"/>
      <w:r w:rsidRPr="00A12D4A">
        <w:rPr>
          <w:rFonts w:ascii="Times New Roman" w:hAnsi="Times New Roman" w:cs="Times New Roman"/>
          <w:sz w:val="24"/>
          <w:szCs w:val="24"/>
        </w:rPr>
        <w:t>)н</w:t>
      </w:r>
      <w:proofErr w:type="gramEnd"/>
      <w:r w:rsidRPr="00A12D4A">
        <w:rPr>
          <w:rFonts w:ascii="Times New Roman" w:hAnsi="Times New Roman" w:cs="Times New Roman"/>
          <w:sz w:val="24"/>
          <w:szCs w:val="24"/>
        </w:rPr>
        <w:t>а получение дополнительного профессионального образования;</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д) о приобретении ави</w:t>
      </w:r>
      <w:proofErr w:type="gramStart"/>
      <w:r w:rsidRPr="00A12D4A">
        <w:rPr>
          <w:rFonts w:ascii="Times New Roman" w:hAnsi="Times New Roman"/>
          <w:sz w:val="24"/>
          <w:szCs w:val="24"/>
        </w:rPr>
        <w:t>а-</w:t>
      </w:r>
      <w:proofErr w:type="gramEnd"/>
      <w:r w:rsidRPr="00A12D4A">
        <w:rPr>
          <w:rFonts w:ascii="Times New Roman" w:hAnsi="Times New Roman"/>
          <w:sz w:val="24"/>
          <w:szCs w:val="24"/>
        </w:rPr>
        <w:t xml:space="preserve"> и железнодорожных билетов, билетов для проезда городским и пригородным транспортом;</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е) страхования;</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ж) аренды;</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з) об оплате нотариальных действий;</w:t>
      </w:r>
    </w:p>
    <w:p w:rsidR="00A12D4A" w:rsidRPr="00A12D4A" w:rsidRDefault="00A12D4A" w:rsidP="00A12D4A">
      <w:pPr>
        <w:pStyle w:val="ConsPlusNormal"/>
        <w:ind w:firstLine="709"/>
        <w:contextualSpacing/>
        <w:mirrorIndents/>
        <w:jc w:val="both"/>
        <w:rPr>
          <w:rFonts w:ascii="Times New Roman" w:hAnsi="Times New Roman" w:cs="Times New Roman"/>
          <w:sz w:val="24"/>
          <w:szCs w:val="24"/>
        </w:rPr>
      </w:pPr>
      <w:r w:rsidRPr="00A12D4A">
        <w:rPr>
          <w:rFonts w:ascii="Times New Roman" w:hAnsi="Times New Roman" w:cs="Times New Roman"/>
          <w:sz w:val="24"/>
          <w:szCs w:val="24"/>
        </w:rPr>
        <w:t>и) об оплате услуг по зачислению денежных средств (социальных выплат и государственных пособий) на счета физических лиц;</w:t>
      </w:r>
    </w:p>
    <w:p w:rsidR="00A12D4A" w:rsidRPr="00A12D4A" w:rsidRDefault="00A12D4A" w:rsidP="00A12D4A">
      <w:pPr>
        <w:pStyle w:val="ConsPlusNormal"/>
        <w:ind w:firstLine="709"/>
        <w:contextualSpacing/>
        <w:mirrorIndents/>
        <w:jc w:val="both"/>
        <w:rPr>
          <w:rFonts w:ascii="Times New Roman" w:hAnsi="Times New Roman" w:cs="Times New Roman"/>
          <w:sz w:val="24"/>
          <w:szCs w:val="24"/>
        </w:rPr>
      </w:pPr>
      <w:r w:rsidRPr="00A12D4A">
        <w:rPr>
          <w:rFonts w:ascii="Times New Roman" w:hAnsi="Times New Roman" w:cs="Times New Roman"/>
          <w:sz w:val="24"/>
          <w:szCs w:val="24"/>
        </w:rPr>
        <w:t>к) об оказании услуг, связанных с предоставлением оператором электронной площадки доступа на электронную площадку;</w:t>
      </w:r>
    </w:p>
    <w:p w:rsidR="00A12D4A" w:rsidRPr="00A12D4A" w:rsidRDefault="00A12D4A" w:rsidP="00A12D4A">
      <w:pPr>
        <w:pStyle w:val="ConsPlusNormal"/>
        <w:ind w:firstLine="709"/>
        <w:contextualSpacing/>
        <w:mirrorIndents/>
        <w:jc w:val="both"/>
        <w:rPr>
          <w:rFonts w:ascii="Times New Roman" w:hAnsi="Times New Roman" w:cs="Times New Roman"/>
          <w:sz w:val="24"/>
          <w:szCs w:val="24"/>
        </w:rPr>
      </w:pPr>
      <w:r w:rsidRPr="00A12D4A">
        <w:rPr>
          <w:rFonts w:ascii="Times New Roman" w:hAnsi="Times New Roman" w:cs="Times New Roman"/>
          <w:sz w:val="24"/>
          <w:szCs w:val="24"/>
        </w:rPr>
        <w:t xml:space="preserve">л) об оказании медицинских услуг по проведению исследований (тестирований) на выявление </w:t>
      </w:r>
      <w:proofErr w:type="spellStart"/>
      <w:r w:rsidRPr="00A12D4A">
        <w:rPr>
          <w:rFonts w:ascii="Times New Roman" w:hAnsi="Times New Roman" w:cs="Times New Roman"/>
          <w:sz w:val="24"/>
          <w:szCs w:val="24"/>
        </w:rPr>
        <w:t>коронавирусной</w:t>
      </w:r>
      <w:proofErr w:type="spellEnd"/>
      <w:r w:rsidRPr="00A12D4A">
        <w:rPr>
          <w:rFonts w:ascii="Times New Roman" w:hAnsi="Times New Roman" w:cs="Times New Roman"/>
          <w:sz w:val="24"/>
          <w:szCs w:val="24"/>
        </w:rPr>
        <w:t xml:space="preserve"> инфекции и (или) определению антител к ней;</w:t>
      </w:r>
    </w:p>
    <w:p w:rsidR="00A12D4A" w:rsidRPr="00A12D4A" w:rsidRDefault="00A12D4A" w:rsidP="00A12D4A">
      <w:pPr>
        <w:pStyle w:val="ConsPlusNormal"/>
        <w:ind w:firstLine="709"/>
        <w:contextualSpacing/>
        <w:mirrorIndents/>
        <w:jc w:val="both"/>
        <w:rPr>
          <w:rFonts w:ascii="Times New Roman" w:hAnsi="Times New Roman" w:cs="Times New Roman"/>
          <w:sz w:val="24"/>
          <w:szCs w:val="24"/>
        </w:rPr>
      </w:pPr>
      <w:r w:rsidRPr="00A12D4A">
        <w:rPr>
          <w:rFonts w:ascii="Times New Roman" w:hAnsi="Times New Roman" w:cs="Times New Roman"/>
          <w:sz w:val="24"/>
          <w:szCs w:val="24"/>
        </w:rPr>
        <w:t>м) об осуществлении технологического присоединения к электрическим сетям;</w:t>
      </w:r>
    </w:p>
    <w:p w:rsidR="00A12D4A" w:rsidRPr="00A12D4A" w:rsidRDefault="00A12D4A" w:rsidP="00A12D4A">
      <w:pPr>
        <w:autoSpaceDE w:val="0"/>
        <w:autoSpaceDN w:val="0"/>
        <w:adjustRightInd w:val="0"/>
        <w:spacing w:after="0" w:line="240" w:lineRule="auto"/>
        <w:ind w:firstLine="708"/>
        <w:contextualSpacing/>
        <w:mirrorIndents/>
        <w:jc w:val="both"/>
        <w:rPr>
          <w:rFonts w:ascii="Times New Roman" w:hAnsi="Times New Roman"/>
          <w:sz w:val="24"/>
          <w:szCs w:val="24"/>
        </w:rPr>
      </w:pPr>
      <w:r w:rsidRPr="00A12D4A">
        <w:rPr>
          <w:rFonts w:ascii="Times New Roman" w:hAnsi="Times New Roman"/>
          <w:sz w:val="24"/>
          <w:szCs w:val="24"/>
        </w:rPr>
        <w:t>2)</w:t>
      </w:r>
      <w:r w:rsidRPr="00A12D4A">
        <w:rPr>
          <w:rFonts w:ascii="Times New Roman" w:hAnsi="Times New Roman"/>
          <w:sz w:val="24"/>
          <w:szCs w:val="24"/>
          <w:lang w:val="en-US"/>
        </w:rPr>
        <w:t> </w:t>
      </w:r>
      <w:r w:rsidRPr="00A12D4A">
        <w:rPr>
          <w:rFonts w:ascii="Times New Roman" w:hAnsi="Times New Roman"/>
          <w:sz w:val="24"/>
          <w:szCs w:val="24"/>
        </w:rPr>
        <w:t>в размере до 100 процентов включительно цены договора (муниципального контракта) - по распоряжению администрации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w:t>
      </w:r>
    </w:p>
    <w:p w:rsidR="00A12D4A" w:rsidRPr="00A12D4A" w:rsidRDefault="00A12D4A" w:rsidP="00A12D4A">
      <w:pPr>
        <w:widowControl w:val="0"/>
        <w:autoSpaceDE w:val="0"/>
        <w:autoSpaceDN w:val="0"/>
        <w:adjustRightInd w:val="0"/>
        <w:spacing w:after="0" w:line="240" w:lineRule="auto"/>
        <w:ind w:firstLine="708"/>
        <w:contextualSpacing/>
        <w:mirrorIndents/>
        <w:jc w:val="both"/>
        <w:rPr>
          <w:rFonts w:ascii="Times New Roman" w:hAnsi="Times New Roman"/>
          <w:sz w:val="24"/>
          <w:szCs w:val="24"/>
        </w:rPr>
      </w:pPr>
      <w:r w:rsidRPr="00A12D4A">
        <w:rPr>
          <w:rFonts w:ascii="Times New Roman" w:hAnsi="Times New Roman"/>
          <w:sz w:val="24"/>
          <w:szCs w:val="24"/>
        </w:rPr>
        <w:t>3) в размере до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A12D4A" w:rsidRPr="00A12D4A" w:rsidRDefault="00A12D4A" w:rsidP="00A12D4A">
      <w:pPr>
        <w:autoSpaceDE w:val="0"/>
        <w:autoSpaceDN w:val="0"/>
        <w:adjustRightInd w:val="0"/>
        <w:spacing w:after="0" w:line="240" w:lineRule="auto"/>
        <w:contextualSpacing/>
        <w:mirrorIndents/>
        <w:jc w:val="both"/>
        <w:rPr>
          <w:rFonts w:ascii="Times New Roman" w:hAnsi="Times New Roman"/>
          <w:b/>
          <w:sz w:val="24"/>
          <w:szCs w:val="24"/>
        </w:rPr>
      </w:pPr>
    </w:p>
    <w:p w:rsidR="00A12D4A" w:rsidRPr="00A12D4A" w:rsidRDefault="00A12D4A" w:rsidP="00A12D4A">
      <w:pPr>
        <w:widowControl w:val="0"/>
        <w:autoSpaceDE w:val="0"/>
        <w:autoSpaceDN w:val="0"/>
        <w:adjustRightInd w:val="0"/>
        <w:spacing w:after="0" w:line="240" w:lineRule="auto"/>
        <w:contextualSpacing/>
        <w:mirrorIndents/>
        <w:jc w:val="center"/>
        <w:outlineLvl w:val="1"/>
        <w:rPr>
          <w:rFonts w:ascii="Times New Roman" w:hAnsi="Times New Roman"/>
          <w:b/>
          <w:sz w:val="24"/>
          <w:szCs w:val="24"/>
        </w:rPr>
      </w:pPr>
      <w:r w:rsidRPr="00A12D4A">
        <w:rPr>
          <w:rFonts w:ascii="Times New Roman" w:hAnsi="Times New Roman"/>
          <w:b/>
          <w:sz w:val="24"/>
          <w:szCs w:val="24"/>
        </w:rPr>
        <w:t>Статья 5. Особенности доведения лимитов бюджетных обязательств и санкционирования оплаты денежных обязательств</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p>
    <w:p w:rsidR="00A12D4A" w:rsidRPr="00A12D4A" w:rsidRDefault="00A12D4A" w:rsidP="00A12D4A">
      <w:pPr>
        <w:widowControl w:val="0"/>
        <w:autoSpaceDE w:val="0"/>
        <w:autoSpaceDN w:val="0"/>
        <w:adjustRightInd w:val="0"/>
        <w:spacing w:after="0" w:line="240" w:lineRule="auto"/>
        <w:contextualSpacing/>
        <w:mirrorIndents/>
        <w:jc w:val="both"/>
        <w:rPr>
          <w:rFonts w:ascii="Times New Roman" w:hAnsi="Times New Roman"/>
          <w:sz w:val="24"/>
          <w:szCs w:val="24"/>
        </w:rPr>
      </w:pPr>
      <w:r w:rsidRPr="00A12D4A">
        <w:rPr>
          <w:rFonts w:ascii="Times New Roman" w:hAnsi="Times New Roman"/>
          <w:sz w:val="24"/>
          <w:szCs w:val="24"/>
        </w:rPr>
        <w:lastRenderedPageBreak/>
        <w:t xml:space="preserve">1. </w:t>
      </w:r>
      <w:proofErr w:type="gramStart"/>
      <w:r w:rsidRPr="00A12D4A">
        <w:rPr>
          <w:rFonts w:ascii="Times New Roman" w:hAnsi="Times New Roman"/>
          <w:sz w:val="24"/>
          <w:szCs w:val="24"/>
        </w:rPr>
        <w:t>Установить, что при отсутствии  закона Новосибирской области и (или) нормативного правового акта Правительства Новосибирской области, иных органов исполнительной власти Новосибирской области, нормативных правовых актов Ордынского района Новосибирской области устанавливающих распределение межбюджетных трансфертов для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областного и районного бюджетов, до главны</w:t>
      </w:r>
      <w:r>
        <w:rPr>
          <w:rFonts w:ascii="Times New Roman" w:hAnsi="Times New Roman"/>
          <w:sz w:val="24"/>
          <w:szCs w:val="24"/>
        </w:rPr>
        <w:t>х распорядителей</w:t>
      </w:r>
      <w:proofErr w:type="gramEnd"/>
      <w:r>
        <w:rPr>
          <w:rFonts w:ascii="Times New Roman" w:hAnsi="Times New Roman"/>
          <w:sz w:val="24"/>
          <w:szCs w:val="24"/>
        </w:rPr>
        <w:t xml:space="preserve"> и получателей </w:t>
      </w:r>
      <w:r w:rsidRPr="00A12D4A">
        <w:rPr>
          <w:rFonts w:ascii="Times New Roman" w:hAnsi="Times New Roman"/>
          <w:sz w:val="24"/>
          <w:szCs w:val="24"/>
        </w:rPr>
        <w:t>средств местного бюджета</w:t>
      </w:r>
      <w:r>
        <w:rPr>
          <w:rFonts w:ascii="Times New Roman" w:hAnsi="Times New Roman"/>
          <w:sz w:val="24"/>
          <w:szCs w:val="24"/>
        </w:rPr>
        <w:t xml:space="preserve"> </w:t>
      </w:r>
      <w:r w:rsidRPr="00A12D4A">
        <w:rPr>
          <w:rFonts w:ascii="Times New Roman" w:hAnsi="Times New Roman"/>
          <w:sz w:val="24"/>
          <w:szCs w:val="24"/>
        </w:rPr>
        <w:t>осуществляется финансовым органом</w:t>
      </w:r>
      <w:r>
        <w:rPr>
          <w:rFonts w:ascii="Times New Roman" w:hAnsi="Times New Roman"/>
          <w:sz w:val="24"/>
          <w:szCs w:val="24"/>
        </w:rPr>
        <w:t xml:space="preserve"> </w:t>
      </w:r>
      <w:r w:rsidRPr="00A12D4A">
        <w:rPr>
          <w:rFonts w:ascii="Times New Roman" w:hAnsi="Times New Roman"/>
          <w:sz w:val="24"/>
          <w:szCs w:val="24"/>
        </w:rPr>
        <w:t>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после принятия соответствующего закона и (или)  нормативного правового акта Правительства Новосибирской области, нормативных правовых актов Ордынского района Новосибирской области.</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 xml:space="preserve">2. </w:t>
      </w:r>
      <w:proofErr w:type="gramStart"/>
      <w:r w:rsidRPr="00A12D4A">
        <w:rPr>
          <w:rFonts w:ascii="Times New Roman" w:hAnsi="Times New Roman"/>
          <w:sz w:val="24"/>
          <w:szCs w:val="24"/>
        </w:rPr>
        <w:t>Установить, что при отсутствии решения  и (или) иного нормативного правового акта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устанавливающих расходные обязательства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доведение лимитов бюджетных обязательств по соответствующим расходам местного бюджета до главных распорядителей и получателей средств местного бюджета осуществляется финансовым органом</w:t>
      </w:r>
      <w:r>
        <w:rPr>
          <w:rFonts w:ascii="Times New Roman" w:hAnsi="Times New Roman"/>
          <w:sz w:val="24"/>
          <w:szCs w:val="24"/>
        </w:rPr>
        <w:t xml:space="preserve"> </w:t>
      </w:r>
      <w:r w:rsidRPr="00A12D4A">
        <w:rPr>
          <w:rFonts w:ascii="Times New Roman" w:hAnsi="Times New Roman"/>
          <w:sz w:val="24"/>
          <w:szCs w:val="24"/>
        </w:rPr>
        <w:t>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после принятия соответствующего решения  и (или) иного нормативного</w:t>
      </w:r>
      <w:proofErr w:type="gramEnd"/>
      <w:r w:rsidRPr="00A12D4A">
        <w:rPr>
          <w:rFonts w:ascii="Times New Roman" w:hAnsi="Times New Roman"/>
          <w:sz w:val="24"/>
          <w:szCs w:val="24"/>
        </w:rPr>
        <w:t xml:space="preserve"> правового акта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3. Установить, что при отсутствии нормативного правового акта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регламентирующего порядок исполнения расходного обязательства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оплата</w:t>
      </w:r>
      <w:r>
        <w:rPr>
          <w:rFonts w:ascii="Times New Roman" w:hAnsi="Times New Roman"/>
          <w:sz w:val="24"/>
          <w:szCs w:val="24"/>
        </w:rPr>
        <w:t xml:space="preserve"> </w:t>
      </w:r>
      <w:r w:rsidRPr="00A12D4A">
        <w:rPr>
          <w:rFonts w:ascii="Times New Roman" w:hAnsi="Times New Roman"/>
          <w:sz w:val="24"/>
          <w:szCs w:val="24"/>
        </w:rPr>
        <w:t>соответствующего денежного обязательства осуществляется после принятия соответствующего нормативного правового акта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w:t>
      </w:r>
    </w:p>
    <w:p w:rsidR="00A12D4A" w:rsidRPr="00A12D4A" w:rsidRDefault="00A12D4A" w:rsidP="00A12D4A">
      <w:pPr>
        <w:pStyle w:val="ConsPlusNormal"/>
        <w:tabs>
          <w:tab w:val="left" w:pos="0"/>
        </w:tabs>
        <w:contextualSpacing/>
        <w:mirrorIndents/>
        <w:jc w:val="center"/>
        <w:outlineLvl w:val="0"/>
        <w:rPr>
          <w:rFonts w:ascii="Times New Roman" w:hAnsi="Times New Roman" w:cs="Times New Roman"/>
          <w:b/>
          <w:sz w:val="24"/>
          <w:szCs w:val="24"/>
        </w:rPr>
      </w:pPr>
    </w:p>
    <w:p w:rsidR="00A12D4A" w:rsidRPr="00A12D4A" w:rsidRDefault="00A12D4A" w:rsidP="00A12D4A">
      <w:pPr>
        <w:spacing w:after="0" w:line="240" w:lineRule="auto"/>
        <w:contextualSpacing/>
        <w:mirrorIndents/>
        <w:jc w:val="center"/>
        <w:rPr>
          <w:rFonts w:ascii="Times New Roman" w:hAnsi="Times New Roman"/>
          <w:b/>
          <w:sz w:val="24"/>
          <w:szCs w:val="24"/>
        </w:rPr>
      </w:pPr>
      <w:r w:rsidRPr="00A12D4A">
        <w:rPr>
          <w:rFonts w:ascii="Times New Roman" w:hAnsi="Times New Roman"/>
          <w:b/>
          <w:sz w:val="24"/>
          <w:szCs w:val="24"/>
        </w:rPr>
        <w:t>Статья 6. Иные межбюджетные трансферты,</w:t>
      </w:r>
      <w:r>
        <w:rPr>
          <w:rFonts w:ascii="Times New Roman" w:hAnsi="Times New Roman"/>
          <w:b/>
          <w:sz w:val="24"/>
          <w:szCs w:val="24"/>
        </w:rPr>
        <w:t xml:space="preserve"> </w:t>
      </w:r>
      <w:r w:rsidRPr="00A12D4A">
        <w:rPr>
          <w:rFonts w:ascii="Times New Roman" w:hAnsi="Times New Roman"/>
          <w:b/>
          <w:sz w:val="24"/>
          <w:szCs w:val="24"/>
        </w:rPr>
        <w:t>предоставляемые из местного бюджета</w:t>
      </w:r>
    </w:p>
    <w:p w:rsidR="00A12D4A" w:rsidRPr="00A12D4A" w:rsidRDefault="00A12D4A" w:rsidP="00A12D4A">
      <w:pPr>
        <w:spacing w:after="0" w:line="240" w:lineRule="auto"/>
        <w:contextualSpacing/>
        <w:mirrorIndents/>
        <w:jc w:val="center"/>
        <w:rPr>
          <w:rFonts w:ascii="Times New Roman" w:hAnsi="Times New Roman"/>
          <w:b/>
          <w:sz w:val="24"/>
          <w:szCs w:val="24"/>
        </w:rPr>
      </w:pPr>
    </w:p>
    <w:p w:rsidR="00A12D4A" w:rsidRPr="00A12D4A" w:rsidRDefault="00A12D4A" w:rsidP="00A12D4A">
      <w:pPr>
        <w:spacing w:after="0" w:line="240" w:lineRule="auto"/>
        <w:ind w:firstLine="708"/>
        <w:contextualSpacing/>
        <w:mirrorIndents/>
        <w:jc w:val="both"/>
        <w:rPr>
          <w:rFonts w:ascii="Times New Roman" w:hAnsi="Times New Roman"/>
          <w:sz w:val="24"/>
          <w:szCs w:val="24"/>
        </w:rPr>
      </w:pPr>
      <w:r w:rsidRPr="00A12D4A">
        <w:rPr>
          <w:rFonts w:ascii="Times New Roman" w:hAnsi="Times New Roman"/>
          <w:sz w:val="24"/>
          <w:szCs w:val="24"/>
        </w:rPr>
        <w:t>1.Утвердить объем иных межбюджетных трансфертов, предоставляемые</w:t>
      </w:r>
      <w:r>
        <w:rPr>
          <w:rFonts w:ascii="Times New Roman" w:hAnsi="Times New Roman"/>
          <w:sz w:val="24"/>
          <w:szCs w:val="24"/>
        </w:rPr>
        <w:t xml:space="preserve"> </w:t>
      </w:r>
      <w:r w:rsidRPr="00A12D4A">
        <w:rPr>
          <w:rFonts w:ascii="Times New Roman" w:hAnsi="Times New Roman"/>
          <w:sz w:val="24"/>
          <w:szCs w:val="24"/>
        </w:rPr>
        <w:t>из местного бюджета в бюджеты</w:t>
      </w:r>
      <w:r>
        <w:rPr>
          <w:rFonts w:ascii="Times New Roman" w:hAnsi="Times New Roman"/>
          <w:sz w:val="24"/>
          <w:szCs w:val="24"/>
        </w:rPr>
        <w:t xml:space="preserve"> </w:t>
      </w:r>
      <w:r w:rsidRPr="00A12D4A">
        <w:rPr>
          <w:rFonts w:ascii="Times New Roman" w:hAnsi="Times New Roman"/>
          <w:sz w:val="24"/>
          <w:szCs w:val="24"/>
        </w:rPr>
        <w:t>других бюджетов бюджетной системы Российской Федерации на 2024 год в сумме 43,4тыс. рублей, на 2025 год в сумме 0,0 тыс. рублей, на 2026 год в сумме 0,0тыс. рублей.</w:t>
      </w:r>
    </w:p>
    <w:p w:rsidR="00A12D4A" w:rsidRPr="00A12D4A" w:rsidRDefault="00A12D4A" w:rsidP="00A12D4A">
      <w:pPr>
        <w:spacing w:after="0" w:line="240" w:lineRule="auto"/>
        <w:ind w:firstLine="708"/>
        <w:contextualSpacing/>
        <w:mirrorIndents/>
        <w:jc w:val="both"/>
        <w:rPr>
          <w:rFonts w:ascii="Times New Roman" w:hAnsi="Times New Roman"/>
          <w:sz w:val="24"/>
          <w:szCs w:val="24"/>
        </w:rPr>
      </w:pPr>
      <w:r w:rsidRPr="00A12D4A">
        <w:rPr>
          <w:rFonts w:ascii="Times New Roman" w:hAnsi="Times New Roman"/>
          <w:sz w:val="24"/>
          <w:szCs w:val="24"/>
        </w:rPr>
        <w:t>2.Утвердить цели предоставления и распределение иных межбюджетных трансфертов, предоставляемых</w:t>
      </w:r>
      <w:r>
        <w:rPr>
          <w:rFonts w:ascii="Times New Roman" w:hAnsi="Times New Roman"/>
          <w:sz w:val="24"/>
          <w:szCs w:val="24"/>
        </w:rPr>
        <w:t xml:space="preserve"> </w:t>
      </w:r>
      <w:r w:rsidRPr="00A12D4A">
        <w:rPr>
          <w:rFonts w:ascii="Times New Roman" w:hAnsi="Times New Roman"/>
          <w:sz w:val="24"/>
          <w:szCs w:val="24"/>
        </w:rPr>
        <w:t>из местного бюджета бюджетам муниципальных образований:</w:t>
      </w:r>
    </w:p>
    <w:p w:rsidR="00A12D4A" w:rsidRPr="00A12D4A" w:rsidRDefault="00A12D4A" w:rsidP="00A12D4A">
      <w:pPr>
        <w:autoSpaceDE w:val="0"/>
        <w:autoSpaceDN w:val="0"/>
        <w:adjustRightInd w:val="0"/>
        <w:spacing w:after="0" w:line="240" w:lineRule="auto"/>
        <w:ind w:firstLine="708"/>
        <w:contextualSpacing/>
        <w:mirrorIndents/>
        <w:jc w:val="both"/>
        <w:rPr>
          <w:rFonts w:ascii="Times New Roman" w:hAnsi="Times New Roman"/>
          <w:bCs/>
          <w:sz w:val="24"/>
          <w:szCs w:val="24"/>
        </w:rPr>
      </w:pPr>
      <w:r w:rsidRPr="00A12D4A">
        <w:rPr>
          <w:rFonts w:ascii="Times New Roman" w:hAnsi="Times New Roman"/>
          <w:bCs/>
          <w:sz w:val="24"/>
          <w:szCs w:val="24"/>
        </w:rPr>
        <w:t>1)на исполнение переданных полномочий по осуществлению внешнего муниципального финансового контроля согласно приложению №6 к настоящему решению.</w:t>
      </w:r>
    </w:p>
    <w:p w:rsidR="00A12D4A" w:rsidRPr="00A12D4A" w:rsidRDefault="00A12D4A" w:rsidP="00A12D4A">
      <w:pPr>
        <w:pStyle w:val="ConsPlusNormal"/>
        <w:ind w:firstLine="709"/>
        <w:contextualSpacing/>
        <w:mirrorIndents/>
        <w:jc w:val="both"/>
        <w:rPr>
          <w:rFonts w:ascii="Times New Roman" w:hAnsi="Times New Roman" w:cs="Times New Roman"/>
          <w:sz w:val="24"/>
          <w:szCs w:val="24"/>
        </w:rPr>
      </w:pPr>
    </w:p>
    <w:p w:rsidR="00A12D4A" w:rsidRPr="00A12D4A" w:rsidRDefault="00A12D4A" w:rsidP="00A12D4A">
      <w:pPr>
        <w:spacing w:after="0" w:line="240" w:lineRule="auto"/>
        <w:contextualSpacing/>
        <w:mirrorIndents/>
        <w:jc w:val="center"/>
        <w:rPr>
          <w:rFonts w:ascii="Times New Roman" w:hAnsi="Times New Roman"/>
          <w:sz w:val="24"/>
          <w:szCs w:val="24"/>
        </w:rPr>
      </w:pPr>
      <w:r w:rsidRPr="00A12D4A">
        <w:rPr>
          <w:rFonts w:ascii="Times New Roman" w:hAnsi="Times New Roman"/>
          <w:b/>
          <w:sz w:val="24"/>
          <w:szCs w:val="24"/>
        </w:rPr>
        <w:t>Статья 7</w:t>
      </w:r>
      <w:r w:rsidRPr="00A12D4A">
        <w:rPr>
          <w:rFonts w:ascii="Times New Roman" w:hAnsi="Times New Roman"/>
          <w:b/>
          <w:color w:val="000000"/>
          <w:sz w:val="24"/>
          <w:szCs w:val="24"/>
        </w:rPr>
        <w:t>.Дорожный фонд Кирзинского сельсовета Ордынского района Новосибирской области</w:t>
      </w:r>
    </w:p>
    <w:p w:rsidR="00A12D4A" w:rsidRPr="00A12D4A" w:rsidRDefault="00A12D4A" w:rsidP="00A12D4A">
      <w:pPr>
        <w:pStyle w:val="ab"/>
        <w:tabs>
          <w:tab w:val="left" w:pos="900"/>
        </w:tabs>
        <w:contextualSpacing/>
        <w:mirrorIndents/>
        <w:jc w:val="both"/>
        <w:rPr>
          <w:rFonts w:ascii="Times New Roman" w:hAnsi="Times New Roman"/>
          <w:i/>
          <w:color w:val="000000"/>
          <w:sz w:val="24"/>
          <w:szCs w:val="24"/>
        </w:rPr>
      </w:pPr>
    </w:p>
    <w:p w:rsidR="00A12D4A" w:rsidRPr="00A12D4A" w:rsidRDefault="00A12D4A" w:rsidP="00A12D4A">
      <w:pPr>
        <w:pStyle w:val="ab"/>
        <w:tabs>
          <w:tab w:val="left" w:pos="900"/>
        </w:tabs>
        <w:contextualSpacing/>
        <w:mirrorIndents/>
        <w:jc w:val="both"/>
        <w:rPr>
          <w:rFonts w:ascii="Times New Roman" w:hAnsi="Times New Roman"/>
          <w:color w:val="000000"/>
          <w:sz w:val="24"/>
          <w:szCs w:val="24"/>
        </w:rPr>
      </w:pPr>
      <w:r w:rsidRPr="00A12D4A">
        <w:rPr>
          <w:rFonts w:ascii="Times New Roman" w:hAnsi="Times New Roman"/>
          <w:color w:val="000000"/>
          <w:sz w:val="24"/>
          <w:szCs w:val="24"/>
        </w:rPr>
        <w:tab/>
        <w:t xml:space="preserve">1.Утвердить объем бюджетных ассигнований дорожного фонда </w:t>
      </w:r>
      <w:r w:rsidRPr="00A12D4A">
        <w:rPr>
          <w:rFonts w:ascii="Times New Roman" w:hAnsi="Times New Roman"/>
          <w:sz w:val="24"/>
          <w:szCs w:val="24"/>
        </w:rPr>
        <w:t>Кирзинского</w:t>
      </w:r>
      <w:r>
        <w:rPr>
          <w:rFonts w:ascii="Times New Roman" w:hAnsi="Times New Roman"/>
          <w:sz w:val="24"/>
          <w:szCs w:val="24"/>
        </w:rPr>
        <w:t xml:space="preserve"> </w:t>
      </w:r>
      <w:r w:rsidRPr="00A12D4A">
        <w:rPr>
          <w:rFonts w:ascii="Times New Roman" w:hAnsi="Times New Roman"/>
          <w:color w:val="000000"/>
          <w:sz w:val="24"/>
          <w:szCs w:val="24"/>
        </w:rPr>
        <w:t>сельсовета Ордынского района Новосибирской области</w:t>
      </w:r>
      <w:r>
        <w:rPr>
          <w:rFonts w:ascii="Times New Roman" w:hAnsi="Times New Roman"/>
          <w:color w:val="000000"/>
          <w:sz w:val="24"/>
          <w:szCs w:val="24"/>
        </w:rPr>
        <w:t xml:space="preserve"> </w:t>
      </w:r>
      <w:r w:rsidRPr="00A12D4A">
        <w:rPr>
          <w:rFonts w:ascii="Times New Roman" w:hAnsi="Times New Roman"/>
          <w:color w:val="000000"/>
          <w:sz w:val="24"/>
          <w:szCs w:val="24"/>
        </w:rPr>
        <w:t>на 2024 год в сумме 1720,2 тыс</w:t>
      </w:r>
      <w:proofErr w:type="gramStart"/>
      <w:r w:rsidRPr="00A12D4A">
        <w:rPr>
          <w:rFonts w:ascii="Times New Roman" w:hAnsi="Times New Roman"/>
          <w:color w:val="000000"/>
          <w:sz w:val="24"/>
          <w:szCs w:val="24"/>
        </w:rPr>
        <w:t>.р</w:t>
      </w:r>
      <w:proofErr w:type="gramEnd"/>
      <w:r w:rsidRPr="00A12D4A">
        <w:rPr>
          <w:rFonts w:ascii="Times New Roman" w:hAnsi="Times New Roman"/>
          <w:color w:val="000000"/>
          <w:sz w:val="24"/>
          <w:szCs w:val="24"/>
        </w:rPr>
        <w:t>ублей,</w:t>
      </w:r>
      <w:r>
        <w:rPr>
          <w:rFonts w:ascii="Times New Roman" w:hAnsi="Times New Roman"/>
          <w:color w:val="000000"/>
          <w:sz w:val="24"/>
          <w:szCs w:val="24"/>
        </w:rPr>
        <w:t xml:space="preserve"> </w:t>
      </w:r>
      <w:r w:rsidRPr="00A12D4A">
        <w:rPr>
          <w:rFonts w:ascii="Times New Roman" w:hAnsi="Times New Roman"/>
          <w:color w:val="000000"/>
          <w:sz w:val="24"/>
          <w:szCs w:val="24"/>
        </w:rPr>
        <w:t>на 2025 год в сумме 2019,2тыс.рублей, на 2026 год в сумме 2035,0 тыс.рублей.</w:t>
      </w:r>
    </w:p>
    <w:p w:rsidR="00A12D4A" w:rsidRPr="00A12D4A" w:rsidRDefault="00A12D4A" w:rsidP="00A12D4A">
      <w:pPr>
        <w:pStyle w:val="ab"/>
        <w:tabs>
          <w:tab w:val="left" w:pos="900"/>
        </w:tabs>
        <w:contextualSpacing/>
        <w:mirrorIndents/>
        <w:jc w:val="both"/>
        <w:rPr>
          <w:rFonts w:ascii="Times New Roman" w:hAnsi="Times New Roman"/>
          <w:bCs/>
          <w:color w:val="000000"/>
          <w:sz w:val="24"/>
          <w:szCs w:val="24"/>
        </w:rPr>
      </w:pPr>
    </w:p>
    <w:p w:rsidR="00A12D4A" w:rsidRPr="00A12D4A" w:rsidRDefault="00A12D4A" w:rsidP="00A12D4A">
      <w:pPr>
        <w:pStyle w:val="ab"/>
        <w:contextualSpacing/>
        <w:mirrorIndents/>
        <w:jc w:val="center"/>
        <w:rPr>
          <w:rFonts w:ascii="Times New Roman" w:hAnsi="Times New Roman"/>
          <w:b/>
          <w:sz w:val="24"/>
          <w:szCs w:val="24"/>
        </w:rPr>
      </w:pPr>
      <w:r w:rsidRPr="00A12D4A">
        <w:rPr>
          <w:rFonts w:ascii="Times New Roman" w:hAnsi="Times New Roman"/>
          <w:b/>
          <w:bCs/>
          <w:sz w:val="24"/>
          <w:szCs w:val="24"/>
        </w:rPr>
        <w:t>Статья 8.</w:t>
      </w:r>
      <w:r w:rsidRPr="00A12D4A">
        <w:rPr>
          <w:rFonts w:ascii="Times New Roman" w:hAnsi="Times New Roman"/>
          <w:b/>
          <w:sz w:val="24"/>
          <w:szCs w:val="24"/>
        </w:rPr>
        <w:t>Источники финансирования дефицита местного бюджета</w:t>
      </w:r>
    </w:p>
    <w:p w:rsidR="00A12D4A" w:rsidRPr="00A12D4A" w:rsidRDefault="00A12D4A" w:rsidP="00A12D4A">
      <w:pPr>
        <w:pStyle w:val="ab"/>
        <w:contextualSpacing/>
        <w:mirrorIndents/>
        <w:jc w:val="both"/>
        <w:rPr>
          <w:rFonts w:ascii="Times New Roman" w:hAnsi="Times New Roman"/>
          <w:sz w:val="24"/>
          <w:szCs w:val="24"/>
        </w:rPr>
      </w:pPr>
    </w:p>
    <w:p w:rsidR="00A12D4A" w:rsidRPr="00A12D4A" w:rsidRDefault="00A12D4A" w:rsidP="00A12D4A">
      <w:pPr>
        <w:pStyle w:val="ab"/>
        <w:contextualSpacing/>
        <w:mirrorIndents/>
        <w:jc w:val="both"/>
        <w:rPr>
          <w:rFonts w:ascii="Times New Roman" w:hAnsi="Times New Roman"/>
          <w:sz w:val="24"/>
          <w:szCs w:val="24"/>
        </w:rPr>
      </w:pPr>
      <w:r w:rsidRPr="00A12D4A">
        <w:rPr>
          <w:rFonts w:ascii="Times New Roman" w:hAnsi="Times New Roman"/>
          <w:sz w:val="24"/>
          <w:szCs w:val="24"/>
        </w:rPr>
        <w:t>Утвердить источники финансирования дефицита местного</w:t>
      </w:r>
      <w:r>
        <w:rPr>
          <w:rFonts w:ascii="Times New Roman" w:hAnsi="Times New Roman"/>
          <w:sz w:val="24"/>
          <w:szCs w:val="24"/>
        </w:rPr>
        <w:t xml:space="preserve"> </w:t>
      </w:r>
      <w:r w:rsidRPr="00A12D4A">
        <w:rPr>
          <w:rFonts w:ascii="Times New Roman" w:hAnsi="Times New Roman"/>
          <w:sz w:val="24"/>
          <w:szCs w:val="24"/>
        </w:rPr>
        <w:t>бюджета</w:t>
      </w:r>
      <w:r>
        <w:rPr>
          <w:rFonts w:ascii="Times New Roman" w:hAnsi="Times New Roman"/>
          <w:sz w:val="24"/>
          <w:szCs w:val="24"/>
        </w:rPr>
        <w:t xml:space="preserve"> </w:t>
      </w:r>
      <w:r w:rsidRPr="00A12D4A">
        <w:rPr>
          <w:rFonts w:ascii="Times New Roman" w:hAnsi="Times New Roman"/>
          <w:sz w:val="24"/>
          <w:szCs w:val="24"/>
        </w:rPr>
        <w:t>на 2024 год и плановый период 2025 и 2026 годов согласно приложению №7к настоящему решению.</w:t>
      </w:r>
    </w:p>
    <w:p w:rsidR="00A12D4A" w:rsidRPr="00A12D4A" w:rsidRDefault="00A12D4A" w:rsidP="00A12D4A">
      <w:pPr>
        <w:pStyle w:val="ab"/>
        <w:contextualSpacing/>
        <w:mirrorIndents/>
        <w:jc w:val="both"/>
        <w:rPr>
          <w:rFonts w:ascii="Times New Roman" w:hAnsi="Times New Roman"/>
          <w:sz w:val="24"/>
          <w:szCs w:val="24"/>
        </w:rPr>
      </w:pPr>
    </w:p>
    <w:p w:rsidR="00A12D4A" w:rsidRPr="00A12D4A" w:rsidRDefault="00A12D4A" w:rsidP="00A12D4A">
      <w:pPr>
        <w:pStyle w:val="ab"/>
        <w:contextualSpacing/>
        <w:mirrorIndents/>
        <w:jc w:val="center"/>
        <w:rPr>
          <w:rFonts w:ascii="Times New Roman" w:hAnsi="Times New Roman"/>
          <w:b/>
          <w:bCs/>
          <w:sz w:val="24"/>
          <w:szCs w:val="24"/>
        </w:rPr>
      </w:pPr>
      <w:r w:rsidRPr="00A12D4A">
        <w:rPr>
          <w:rFonts w:ascii="Times New Roman" w:hAnsi="Times New Roman"/>
          <w:b/>
          <w:bCs/>
          <w:sz w:val="24"/>
          <w:szCs w:val="24"/>
        </w:rPr>
        <w:t>Статья 9. Муниципальные внутренние заимствования</w:t>
      </w:r>
      <w:r>
        <w:rPr>
          <w:rFonts w:ascii="Times New Roman" w:hAnsi="Times New Roman"/>
          <w:b/>
          <w:bCs/>
          <w:sz w:val="24"/>
          <w:szCs w:val="24"/>
        </w:rPr>
        <w:t xml:space="preserve"> </w:t>
      </w:r>
      <w:r w:rsidRPr="00A12D4A">
        <w:rPr>
          <w:rFonts w:ascii="Times New Roman" w:hAnsi="Times New Roman"/>
          <w:b/>
          <w:bCs/>
          <w:sz w:val="24"/>
          <w:szCs w:val="24"/>
        </w:rPr>
        <w:t>Кирзинского сельсовета Ордынского района Новосибирской области</w:t>
      </w:r>
    </w:p>
    <w:p w:rsidR="00A12D4A" w:rsidRPr="00A12D4A" w:rsidRDefault="00A12D4A" w:rsidP="00A12D4A">
      <w:pPr>
        <w:pStyle w:val="ab"/>
        <w:ind w:firstLine="540"/>
        <w:contextualSpacing/>
        <w:mirrorIndents/>
        <w:jc w:val="both"/>
        <w:rPr>
          <w:rFonts w:ascii="Times New Roman" w:hAnsi="Times New Roman"/>
          <w:b/>
          <w:bCs/>
          <w:sz w:val="24"/>
          <w:szCs w:val="24"/>
        </w:rPr>
      </w:pPr>
    </w:p>
    <w:p w:rsidR="00A12D4A" w:rsidRDefault="00A12D4A" w:rsidP="00A12D4A">
      <w:pPr>
        <w:pStyle w:val="ab"/>
        <w:ind w:firstLine="540"/>
        <w:contextualSpacing/>
        <w:mirrorIndents/>
        <w:jc w:val="both"/>
        <w:rPr>
          <w:rFonts w:ascii="Times New Roman" w:hAnsi="Times New Roman"/>
          <w:sz w:val="24"/>
          <w:szCs w:val="24"/>
        </w:rPr>
      </w:pPr>
      <w:r w:rsidRPr="00A12D4A">
        <w:rPr>
          <w:rFonts w:ascii="Times New Roman" w:hAnsi="Times New Roman"/>
          <w:bCs/>
          <w:sz w:val="24"/>
          <w:szCs w:val="24"/>
        </w:rPr>
        <w:lastRenderedPageBreak/>
        <w:t>1.</w:t>
      </w:r>
      <w:r w:rsidRPr="00A12D4A">
        <w:rPr>
          <w:rFonts w:ascii="Times New Roman" w:hAnsi="Times New Roman"/>
          <w:sz w:val="24"/>
          <w:szCs w:val="24"/>
        </w:rPr>
        <w:t xml:space="preserve">Утвердить </w:t>
      </w:r>
      <w:r w:rsidRPr="00A12D4A">
        <w:rPr>
          <w:rFonts w:ascii="Times New Roman" w:hAnsi="Times New Roman"/>
          <w:color w:val="000000"/>
          <w:sz w:val="24"/>
          <w:szCs w:val="24"/>
        </w:rPr>
        <w:t xml:space="preserve">Программу муниципальных внутренних заимствований </w:t>
      </w:r>
      <w:r w:rsidRPr="00A12D4A">
        <w:rPr>
          <w:rFonts w:ascii="Times New Roman" w:hAnsi="Times New Roman"/>
          <w:sz w:val="24"/>
          <w:szCs w:val="24"/>
        </w:rPr>
        <w:t>Кирзинского</w:t>
      </w:r>
      <w:r>
        <w:rPr>
          <w:rFonts w:ascii="Times New Roman" w:hAnsi="Times New Roman"/>
          <w:sz w:val="24"/>
          <w:szCs w:val="24"/>
        </w:rPr>
        <w:t xml:space="preserve"> </w:t>
      </w:r>
      <w:r w:rsidRPr="00A12D4A">
        <w:rPr>
          <w:rFonts w:ascii="Times New Roman" w:hAnsi="Times New Roman"/>
          <w:color w:val="000000"/>
          <w:sz w:val="24"/>
          <w:szCs w:val="24"/>
        </w:rPr>
        <w:t>сельсовета Ордынского района Новосибирской области</w:t>
      </w:r>
      <w:r w:rsidRPr="00A12D4A">
        <w:rPr>
          <w:rFonts w:ascii="Times New Roman" w:hAnsi="Times New Roman"/>
          <w:sz w:val="24"/>
          <w:szCs w:val="24"/>
        </w:rPr>
        <w:t xml:space="preserve"> на 2024 год и плановый период 2025 и 2026 годов согласно прил</w:t>
      </w:r>
      <w:r>
        <w:rPr>
          <w:rFonts w:ascii="Times New Roman" w:hAnsi="Times New Roman"/>
          <w:sz w:val="24"/>
          <w:szCs w:val="24"/>
        </w:rPr>
        <w:t>ожению №8 к настоящему решению.</w:t>
      </w:r>
    </w:p>
    <w:p w:rsidR="00A12D4A" w:rsidRPr="00A12D4A" w:rsidRDefault="00A12D4A" w:rsidP="00A12D4A">
      <w:pPr>
        <w:pStyle w:val="ab"/>
        <w:ind w:firstLine="540"/>
        <w:contextualSpacing/>
        <w:mirrorIndents/>
        <w:jc w:val="both"/>
        <w:rPr>
          <w:rFonts w:ascii="Times New Roman" w:hAnsi="Times New Roman"/>
          <w:sz w:val="24"/>
          <w:szCs w:val="24"/>
        </w:rPr>
      </w:pPr>
      <w:proofErr w:type="gramStart"/>
      <w:r w:rsidRPr="00A12D4A">
        <w:rPr>
          <w:rFonts w:ascii="Times New Roman" w:hAnsi="Times New Roman"/>
          <w:sz w:val="24"/>
          <w:szCs w:val="24"/>
        </w:rPr>
        <w:t xml:space="preserve">2.Установить, что в 2024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6" w:history="1">
        <w:r w:rsidRPr="00A12D4A">
          <w:rPr>
            <w:rFonts w:ascii="Times New Roman" w:hAnsi="Times New Roman"/>
            <w:sz w:val="24"/>
            <w:szCs w:val="24"/>
          </w:rPr>
          <w:t>Программой</w:t>
        </w:r>
      </w:hyperlink>
      <w:r w:rsidRPr="00A12D4A">
        <w:rPr>
          <w:rFonts w:ascii="Times New Roman" w:hAnsi="Times New Roman"/>
          <w:sz w:val="24"/>
          <w:szCs w:val="24"/>
        </w:rPr>
        <w:t xml:space="preserve"> муниципальных внутренних заимствований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w:t>
      </w:r>
      <w:r>
        <w:rPr>
          <w:rFonts w:ascii="Times New Roman" w:hAnsi="Times New Roman"/>
          <w:sz w:val="24"/>
          <w:szCs w:val="24"/>
        </w:rPr>
        <w:t xml:space="preserve"> </w:t>
      </w:r>
      <w:r w:rsidRPr="00A12D4A">
        <w:rPr>
          <w:rFonts w:ascii="Times New Roman" w:hAnsi="Times New Roman"/>
          <w:sz w:val="24"/>
          <w:szCs w:val="24"/>
        </w:rPr>
        <w:t>Новосибирской области на 2024 год, с последующим внесением соответствующих изменений в Программу муниципальных внутренних заимствований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w:t>
      </w:r>
      <w:r>
        <w:rPr>
          <w:rFonts w:ascii="Times New Roman" w:hAnsi="Times New Roman"/>
          <w:sz w:val="24"/>
          <w:szCs w:val="24"/>
        </w:rPr>
        <w:t xml:space="preserve"> </w:t>
      </w:r>
      <w:r w:rsidRPr="00A12D4A">
        <w:rPr>
          <w:rFonts w:ascii="Times New Roman" w:hAnsi="Times New Roman"/>
          <w:sz w:val="24"/>
          <w:szCs w:val="24"/>
        </w:rPr>
        <w:t>Новосибирской области на 2024</w:t>
      </w:r>
      <w:proofErr w:type="gramEnd"/>
      <w:r w:rsidRPr="00A12D4A">
        <w:rPr>
          <w:rFonts w:ascii="Times New Roman" w:hAnsi="Times New Roman"/>
          <w:sz w:val="24"/>
          <w:szCs w:val="24"/>
        </w:rPr>
        <w:t xml:space="preserve"> год.</w:t>
      </w:r>
    </w:p>
    <w:p w:rsidR="00A12D4A" w:rsidRPr="00A12D4A" w:rsidRDefault="00A12D4A" w:rsidP="00A12D4A">
      <w:pPr>
        <w:pStyle w:val="ConsPlusNormal"/>
        <w:tabs>
          <w:tab w:val="left" w:pos="709"/>
        </w:tabs>
        <w:contextualSpacing/>
        <w:mirrorIndents/>
        <w:jc w:val="both"/>
        <w:rPr>
          <w:rFonts w:ascii="Times New Roman" w:hAnsi="Times New Roman" w:cs="Times New Roman"/>
          <w:sz w:val="24"/>
          <w:szCs w:val="24"/>
        </w:rPr>
      </w:pPr>
      <w:r w:rsidRPr="00A12D4A">
        <w:rPr>
          <w:rFonts w:ascii="Times New Roman" w:hAnsi="Times New Roman" w:cs="Times New Roman"/>
          <w:sz w:val="24"/>
          <w:szCs w:val="24"/>
        </w:rPr>
        <w:t xml:space="preserve">          3.Предоставить право финансовому органу Кирзинского</w:t>
      </w:r>
      <w:r>
        <w:rPr>
          <w:rFonts w:ascii="Times New Roman" w:hAnsi="Times New Roman" w:cs="Times New Roman"/>
          <w:sz w:val="24"/>
          <w:szCs w:val="24"/>
        </w:rPr>
        <w:t xml:space="preserve"> </w:t>
      </w:r>
      <w:r w:rsidRPr="00A12D4A">
        <w:rPr>
          <w:rFonts w:ascii="Times New Roman" w:hAnsi="Times New Roman" w:cs="Times New Roman"/>
          <w:sz w:val="24"/>
          <w:szCs w:val="24"/>
        </w:rPr>
        <w:t>сельсовета Ордынского района Новосибирской области неоднократно осуществлять привлечение и погашение бюджетных кредитов на пополнение остатка средств на счетах местного бюджета в соответствии с пунктом 2 статьи 93.6 Бюджетного кодекса Российской Федерации.</w:t>
      </w:r>
    </w:p>
    <w:p w:rsidR="00A12D4A" w:rsidRPr="00A12D4A" w:rsidRDefault="00A12D4A" w:rsidP="00A12D4A">
      <w:pPr>
        <w:pStyle w:val="ab"/>
        <w:contextualSpacing/>
        <w:mirrorIndents/>
        <w:jc w:val="center"/>
        <w:rPr>
          <w:rFonts w:ascii="Times New Roman" w:hAnsi="Times New Roman"/>
          <w:b/>
          <w:sz w:val="24"/>
          <w:szCs w:val="24"/>
        </w:rPr>
      </w:pPr>
    </w:p>
    <w:p w:rsidR="00A12D4A" w:rsidRPr="00A12D4A" w:rsidRDefault="00A12D4A" w:rsidP="00A12D4A">
      <w:pPr>
        <w:pStyle w:val="ab"/>
        <w:contextualSpacing/>
        <w:mirrorIndents/>
        <w:jc w:val="center"/>
        <w:rPr>
          <w:rFonts w:ascii="Times New Roman" w:hAnsi="Times New Roman"/>
          <w:b/>
          <w:bCs/>
          <w:sz w:val="24"/>
          <w:szCs w:val="24"/>
        </w:rPr>
      </w:pPr>
      <w:r w:rsidRPr="00A12D4A">
        <w:rPr>
          <w:rFonts w:ascii="Times New Roman" w:hAnsi="Times New Roman"/>
          <w:b/>
          <w:bCs/>
          <w:sz w:val="24"/>
          <w:szCs w:val="24"/>
        </w:rPr>
        <w:t>Статья 10. Муниципальный внутренний долг Кирзинского сельсовета Ордынского района Новосибирской области и расходы на его обслуживание</w:t>
      </w:r>
    </w:p>
    <w:p w:rsidR="00A12D4A" w:rsidRPr="00A12D4A" w:rsidRDefault="00A12D4A" w:rsidP="00A12D4A">
      <w:pPr>
        <w:pStyle w:val="ab"/>
        <w:contextualSpacing/>
        <w:mirrorIndents/>
        <w:jc w:val="center"/>
        <w:rPr>
          <w:rFonts w:ascii="Times New Roman" w:hAnsi="Times New Roman"/>
          <w:b/>
          <w:bCs/>
          <w:sz w:val="24"/>
          <w:szCs w:val="24"/>
        </w:rPr>
      </w:pPr>
    </w:p>
    <w:p w:rsidR="00A12D4A" w:rsidRPr="00A12D4A" w:rsidRDefault="00A12D4A" w:rsidP="00A12D4A">
      <w:pPr>
        <w:pStyle w:val="ab"/>
        <w:contextualSpacing/>
        <w:mirrorIndents/>
        <w:jc w:val="both"/>
        <w:rPr>
          <w:rFonts w:ascii="Times New Roman" w:hAnsi="Times New Roman"/>
          <w:sz w:val="24"/>
          <w:szCs w:val="24"/>
        </w:rPr>
      </w:pPr>
      <w:r w:rsidRPr="00A12D4A">
        <w:rPr>
          <w:rFonts w:ascii="Times New Roman" w:hAnsi="Times New Roman"/>
          <w:sz w:val="24"/>
          <w:szCs w:val="24"/>
        </w:rPr>
        <w:t xml:space="preserve">          1. Установить верхний предел муниципального внутреннего долга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на 1 января 2025 года в сумме 0,0 тыс. рублей, на 1 января 2026 года в сумме 0,0 тыс. рублей, на 1 января 2027 года в сумме 0,0 тыс. рублей.</w:t>
      </w:r>
    </w:p>
    <w:p w:rsidR="00A12D4A" w:rsidRPr="00A12D4A" w:rsidRDefault="00A12D4A" w:rsidP="00A12D4A">
      <w:pPr>
        <w:pStyle w:val="ab"/>
        <w:contextualSpacing/>
        <w:mirrorIndents/>
        <w:jc w:val="center"/>
        <w:rPr>
          <w:rFonts w:ascii="Times New Roman" w:hAnsi="Times New Roman"/>
          <w:b/>
          <w:sz w:val="24"/>
          <w:szCs w:val="24"/>
        </w:rPr>
      </w:pPr>
    </w:p>
    <w:p w:rsidR="00A12D4A" w:rsidRPr="00A12D4A" w:rsidRDefault="00A12D4A" w:rsidP="00A12D4A">
      <w:pPr>
        <w:pStyle w:val="ab"/>
        <w:contextualSpacing/>
        <w:mirrorIndents/>
        <w:jc w:val="center"/>
        <w:rPr>
          <w:rFonts w:ascii="Times New Roman" w:hAnsi="Times New Roman"/>
          <w:b/>
          <w:sz w:val="24"/>
          <w:szCs w:val="24"/>
        </w:rPr>
      </w:pPr>
      <w:r w:rsidRPr="00A12D4A">
        <w:rPr>
          <w:rFonts w:ascii="Times New Roman" w:hAnsi="Times New Roman"/>
          <w:b/>
          <w:sz w:val="24"/>
          <w:szCs w:val="24"/>
        </w:rPr>
        <w:t>Статья 11. Предоставление муниципальных гарантий Кирзинского сельсовета Ордынского района Новосибирской области в валюте Российской Федерации</w:t>
      </w:r>
    </w:p>
    <w:p w:rsidR="00A12D4A" w:rsidRPr="00A12D4A" w:rsidRDefault="00A12D4A" w:rsidP="00A12D4A">
      <w:pPr>
        <w:pStyle w:val="ab"/>
        <w:contextualSpacing/>
        <w:mirrorIndents/>
        <w:rPr>
          <w:rFonts w:ascii="Times New Roman" w:hAnsi="Times New Roman"/>
          <w:b/>
          <w:sz w:val="24"/>
          <w:szCs w:val="24"/>
        </w:rPr>
      </w:pPr>
    </w:p>
    <w:p w:rsidR="00A12D4A" w:rsidRPr="00A12D4A" w:rsidRDefault="00A12D4A" w:rsidP="00A12D4A">
      <w:pPr>
        <w:pStyle w:val="ab"/>
        <w:ind w:firstLine="540"/>
        <w:contextualSpacing/>
        <w:mirrorIndents/>
        <w:jc w:val="both"/>
        <w:rPr>
          <w:rFonts w:ascii="Times New Roman" w:hAnsi="Times New Roman"/>
          <w:sz w:val="24"/>
          <w:szCs w:val="24"/>
        </w:rPr>
      </w:pPr>
      <w:r w:rsidRPr="00A12D4A">
        <w:rPr>
          <w:rFonts w:ascii="Times New Roman" w:hAnsi="Times New Roman"/>
          <w:sz w:val="24"/>
          <w:szCs w:val="24"/>
        </w:rPr>
        <w:t>Программа муниципальных гарантий Кирзинского</w:t>
      </w:r>
      <w:r>
        <w:rPr>
          <w:rFonts w:ascii="Times New Roman" w:hAnsi="Times New Roman"/>
          <w:sz w:val="24"/>
          <w:szCs w:val="24"/>
        </w:rPr>
        <w:t xml:space="preserve"> </w:t>
      </w:r>
      <w:r w:rsidRPr="00A12D4A">
        <w:rPr>
          <w:rFonts w:ascii="Times New Roman" w:hAnsi="Times New Roman"/>
          <w:sz w:val="24"/>
          <w:szCs w:val="24"/>
        </w:rPr>
        <w:t xml:space="preserve">сельсовета Ордынского района Новосибирской области в валюте Российской Федерации </w:t>
      </w:r>
      <w:r w:rsidRPr="00A12D4A">
        <w:rPr>
          <w:rFonts w:ascii="Times New Roman" w:hAnsi="Times New Roman"/>
          <w:bCs/>
          <w:sz w:val="24"/>
          <w:szCs w:val="24"/>
        </w:rPr>
        <w:t xml:space="preserve">на 2024 год и плановый период 2025 и 2026 годов </w:t>
      </w:r>
      <w:r w:rsidRPr="00A12D4A">
        <w:rPr>
          <w:rFonts w:ascii="Times New Roman" w:hAnsi="Times New Roman"/>
          <w:sz w:val="24"/>
          <w:szCs w:val="24"/>
        </w:rPr>
        <w:t xml:space="preserve">не предусматривается. </w:t>
      </w:r>
    </w:p>
    <w:p w:rsidR="00A12D4A" w:rsidRPr="00A12D4A" w:rsidRDefault="00A12D4A" w:rsidP="00A12D4A">
      <w:pPr>
        <w:pStyle w:val="ab"/>
        <w:contextualSpacing/>
        <w:mirrorIndents/>
        <w:jc w:val="center"/>
        <w:rPr>
          <w:rFonts w:ascii="Times New Roman" w:hAnsi="Times New Roman"/>
          <w:b/>
          <w:bCs/>
          <w:sz w:val="24"/>
          <w:szCs w:val="24"/>
        </w:rPr>
      </w:pPr>
    </w:p>
    <w:p w:rsidR="00A12D4A" w:rsidRPr="00A12D4A" w:rsidRDefault="00A12D4A" w:rsidP="00A12D4A">
      <w:pPr>
        <w:pStyle w:val="ab"/>
        <w:contextualSpacing/>
        <w:mirrorIndents/>
        <w:jc w:val="center"/>
        <w:rPr>
          <w:rFonts w:ascii="Times New Roman" w:hAnsi="Times New Roman"/>
          <w:b/>
          <w:bCs/>
          <w:sz w:val="24"/>
          <w:szCs w:val="24"/>
        </w:rPr>
      </w:pPr>
      <w:r w:rsidRPr="00A12D4A">
        <w:rPr>
          <w:rFonts w:ascii="Times New Roman" w:hAnsi="Times New Roman"/>
          <w:b/>
          <w:bCs/>
          <w:sz w:val="24"/>
          <w:szCs w:val="24"/>
        </w:rPr>
        <w:t>Статья 12. Муниципальные программы Кирзинского сельсовета Ордынского района Новосибирской области</w:t>
      </w:r>
    </w:p>
    <w:p w:rsidR="00A12D4A" w:rsidRPr="00A12D4A" w:rsidRDefault="00A12D4A" w:rsidP="00A12D4A">
      <w:pPr>
        <w:pStyle w:val="ab"/>
        <w:ind w:firstLine="540"/>
        <w:contextualSpacing/>
        <w:mirrorIndents/>
        <w:jc w:val="center"/>
        <w:rPr>
          <w:rFonts w:ascii="Times New Roman" w:hAnsi="Times New Roman"/>
          <w:b/>
          <w:bCs/>
          <w:sz w:val="24"/>
          <w:szCs w:val="24"/>
        </w:rPr>
      </w:pPr>
    </w:p>
    <w:p w:rsidR="00A12D4A" w:rsidRPr="00A12D4A" w:rsidRDefault="00A12D4A" w:rsidP="00A12D4A">
      <w:pPr>
        <w:pStyle w:val="ab"/>
        <w:contextualSpacing/>
        <w:mirrorIndents/>
        <w:jc w:val="both"/>
        <w:rPr>
          <w:rFonts w:ascii="Times New Roman" w:hAnsi="Times New Roman"/>
          <w:bCs/>
          <w:color w:val="FF0000"/>
          <w:sz w:val="24"/>
          <w:szCs w:val="24"/>
        </w:rPr>
      </w:pPr>
      <w:r w:rsidRPr="00A12D4A">
        <w:rPr>
          <w:rFonts w:ascii="Times New Roman" w:hAnsi="Times New Roman"/>
          <w:bCs/>
          <w:sz w:val="24"/>
          <w:szCs w:val="24"/>
        </w:rPr>
        <w:t xml:space="preserve">       1. Утвердить </w:t>
      </w:r>
      <w:r w:rsidRPr="00A12D4A">
        <w:rPr>
          <w:rFonts w:ascii="Times New Roman" w:hAnsi="Times New Roman"/>
          <w:sz w:val="24"/>
          <w:szCs w:val="24"/>
        </w:rPr>
        <w:t xml:space="preserve">перечень муниципальных программ Кирзинского сельсовета Ордынского района Новосибирской области, предусмотренных к финансированию из местного бюджета </w:t>
      </w:r>
      <w:r w:rsidRPr="00A12D4A">
        <w:rPr>
          <w:rFonts w:ascii="Times New Roman" w:hAnsi="Times New Roman"/>
          <w:bCs/>
          <w:sz w:val="24"/>
          <w:szCs w:val="24"/>
        </w:rPr>
        <w:t>на 2024 год и плановый период 2025 и 2026 годов согласно приложению №9 к настоящему решению.</w:t>
      </w:r>
    </w:p>
    <w:p w:rsidR="00A12D4A" w:rsidRPr="00A12D4A" w:rsidRDefault="00A12D4A" w:rsidP="00A12D4A">
      <w:pPr>
        <w:widowControl w:val="0"/>
        <w:autoSpaceDE w:val="0"/>
        <w:autoSpaceDN w:val="0"/>
        <w:adjustRightInd w:val="0"/>
        <w:spacing w:after="0" w:line="240" w:lineRule="auto"/>
        <w:contextualSpacing/>
        <w:mirrorIndents/>
        <w:jc w:val="center"/>
        <w:outlineLvl w:val="1"/>
        <w:rPr>
          <w:rFonts w:ascii="Times New Roman" w:hAnsi="Times New Roman"/>
          <w:b/>
          <w:color w:val="FF0000"/>
          <w:sz w:val="24"/>
          <w:szCs w:val="24"/>
        </w:rPr>
      </w:pPr>
    </w:p>
    <w:p w:rsidR="00A12D4A" w:rsidRPr="00A12D4A" w:rsidRDefault="00A12D4A" w:rsidP="00A12D4A">
      <w:pPr>
        <w:widowControl w:val="0"/>
        <w:autoSpaceDE w:val="0"/>
        <w:autoSpaceDN w:val="0"/>
        <w:adjustRightInd w:val="0"/>
        <w:spacing w:after="0" w:line="240" w:lineRule="auto"/>
        <w:contextualSpacing/>
        <w:mirrorIndents/>
        <w:jc w:val="center"/>
        <w:outlineLvl w:val="1"/>
        <w:rPr>
          <w:rFonts w:ascii="Times New Roman" w:hAnsi="Times New Roman"/>
          <w:b/>
          <w:sz w:val="24"/>
          <w:szCs w:val="24"/>
        </w:rPr>
      </w:pPr>
      <w:r w:rsidRPr="00A12D4A">
        <w:rPr>
          <w:rFonts w:ascii="Times New Roman" w:hAnsi="Times New Roman"/>
          <w:b/>
          <w:sz w:val="24"/>
          <w:szCs w:val="24"/>
        </w:rPr>
        <w:t>Статья 13.</w:t>
      </w:r>
      <w:r w:rsidRPr="00A12D4A">
        <w:rPr>
          <w:rFonts w:ascii="Times New Roman" w:hAnsi="Times New Roman"/>
          <w:b/>
          <w:bCs/>
          <w:sz w:val="24"/>
          <w:szCs w:val="24"/>
        </w:rPr>
        <w:t xml:space="preserve"> Особенности использования</w:t>
      </w:r>
      <w:r>
        <w:rPr>
          <w:rFonts w:ascii="Times New Roman" w:hAnsi="Times New Roman"/>
          <w:b/>
          <w:bCs/>
          <w:sz w:val="24"/>
          <w:szCs w:val="24"/>
        </w:rPr>
        <w:t xml:space="preserve"> </w:t>
      </w:r>
      <w:r w:rsidRPr="00A12D4A">
        <w:rPr>
          <w:rFonts w:ascii="Times New Roman" w:hAnsi="Times New Roman"/>
          <w:b/>
          <w:sz w:val="24"/>
          <w:szCs w:val="24"/>
        </w:rPr>
        <w:t>остатков средств местного</w:t>
      </w:r>
      <w:r>
        <w:rPr>
          <w:rFonts w:ascii="Times New Roman" w:hAnsi="Times New Roman"/>
          <w:b/>
          <w:sz w:val="24"/>
          <w:szCs w:val="24"/>
        </w:rPr>
        <w:t xml:space="preserve"> </w:t>
      </w:r>
      <w:r w:rsidRPr="00A12D4A">
        <w:rPr>
          <w:rFonts w:ascii="Times New Roman" w:hAnsi="Times New Roman"/>
          <w:b/>
          <w:sz w:val="24"/>
          <w:szCs w:val="24"/>
        </w:rPr>
        <w:t>бюджета на начало текущего года финансового года</w:t>
      </w:r>
    </w:p>
    <w:p w:rsidR="00A12D4A" w:rsidRPr="00A12D4A" w:rsidRDefault="00A12D4A" w:rsidP="00A12D4A">
      <w:pPr>
        <w:pStyle w:val="ConsPlusNormal"/>
        <w:ind w:firstLine="709"/>
        <w:contextualSpacing/>
        <w:mirrorIndents/>
        <w:jc w:val="both"/>
        <w:rPr>
          <w:rFonts w:ascii="Times New Roman" w:hAnsi="Times New Roman" w:cs="Times New Roman"/>
          <w:sz w:val="24"/>
          <w:szCs w:val="24"/>
        </w:rPr>
      </w:pPr>
    </w:p>
    <w:p w:rsidR="00A12D4A" w:rsidRPr="00A12D4A" w:rsidRDefault="00A12D4A" w:rsidP="00A12D4A">
      <w:pPr>
        <w:autoSpaceDE w:val="0"/>
        <w:autoSpaceDN w:val="0"/>
        <w:adjustRightInd w:val="0"/>
        <w:spacing w:after="0" w:line="240" w:lineRule="auto"/>
        <w:ind w:firstLine="709"/>
        <w:contextualSpacing/>
        <w:mirrorIndents/>
        <w:jc w:val="both"/>
        <w:rPr>
          <w:rFonts w:ascii="Times New Roman" w:hAnsi="Times New Roman"/>
          <w:color w:val="0D0D0D"/>
          <w:sz w:val="24"/>
          <w:szCs w:val="24"/>
        </w:rPr>
      </w:pPr>
      <w:r w:rsidRPr="00A12D4A">
        <w:rPr>
          <w:rFonts w:ascii="Times New Roman" w:hAnsi="Times New Roman"/>
          <w:color w:val="0D0D0D"/>
          <w:sz w:val="24"/>
          <w:szCs w:val="24"/>
        </w:rPr>
        <w:t xml:space="preserve">Установить, что остатки средств местного бюджета на начало текущего финансового года могут направляться в текущем финансовом году </w:t>
      </w:r>
      <w:proofErr w:type="gramStart"/>
      <w:r w:rsidRPr="00A12D4A">
        <w:rPr>
          <w:rFonts w:ascii="Times New Roman" w:hAnsi="Times New Roman"/>
          <w:color w:val="0D0D0D"/>
          <w:sz w:val="24"/>
          <w:szCs w:val="24"/>
        </w:rPr>
        <w:t>на</w:t>
      </w:r>
      <w:proofErr w:type="gramEnd"/>
      <w:r w:rsidRPr="00A12D4A">
        <w:rPr>
          <w:rFonts w:ascii="Times New Roman" w:hAnsi="Times New Roman"/>
          <w:color w:val="0D0D0D"/>
          <w:sz w:val="24"/>
          <w:szCs w:val="24"/>
        </w:rPr>
        <w:t>:</w:t>
      </w:r>
    </w:p>
    <w:p w:rsidR="00A12D4A" w:rsidRPr="00A12D4A" w:rsidRDefault="00A12D4A" w:rsidP="00A12D4A">
      <w:pPr>
        <w:autoSpaceDE w:val="0"/>
        <w:autoSpaceDN w:val="0"/>
        <w:adjustRightInd w:val="0"/>
        <w:spacing w:after="0" w:line="240" w:lineRule="auto"/>
        <w:ind w:firstLine="709"/>
        <w:contextualSpacing/>
        <w:mirrorIndents/>
        <w:jc w:val="both"/>
        <w:rPr>
          <w:rFonts w:ascii="Times New Roman" w:hAnsi="Times New Roman"/>
          <w:color w:val="0D0D0D"/>
          <w:sz w:val="24"/>
          <w:szCs w:val="24"/>
        </w:rPr>
      </w:pPr>
      <w:r w:rsidRPr="00A12D4A">
        <w:rPr>
          <w:rFonts w:ascii="Times New Roman" w:hAnsi="Times New Roman"/>
          <w:color w:val="0D0D0D"/>
          <w:sz w:val="24"/>
          <w:szCs w:val="24"/>
        </w:rPr>
        <w:t>1) покрытие временных кассовых разрывов местного бюджета;</w:t>
      </w:r>
    </w:p>
    <w:p w:rsidR="00A12D4A" w:rsidRPr="00A12D4A" w:rsidRDefault="00A12D4A" w:rsidP="00A12D4A">
      <w:pPr>
        <w:autoSpaceDE w:val="0"/>
        <w:autoSpaceDN w:val="0"/>
        <w:adjustRightInd w:val="0"/>
        <w:spacing w:after="0" w:line="240" w:lineRule="auto"/>
        <w:ind w:firstLine="709"/>
        <w:contextualSpacing/>
        <w:mirrorIndents/>
        <w:jc w:val="both"/>
        <w:rPr>
          <w:rFonts w:ascii="Times New Roman" w:hAnsi="Times New Roman"/>
          <w:color w:val="0D0D0D"/>
          <w:sz w:val="24"/>
          <w:szCs w:val="24"/>
        </w:rPr>
      </w:pPr>
      <w:proofErr w:type="gramStart"/>
      <w:r w:rsidRPr="00A12D4A">
        <w:rPr>
          <w:rFonts w:ascii="Times New Roman" w:hAnsi="Times New Roman"/>
          <w:color w:val="0D0D0D"/>
          <w:sz w:val="24"/>
          <w:szCs w:val="24"/>
        </w:rPr>
        <w:t xml:space="preserve">2) увеличение бюджетных ассигнований на оплату заключенных от имени </w:t>
      </w:r>
      <w:r w:rsidRPr="00A12D4A">
        <w:rPr>
          <w:rFonts w:ascii="Times New Roman" w:hAnsi="Times New Roman"/>
          <w:sz w:val="24"/>
          <w:szCs w:val="24"/>
        </w:rPr>
        <w:t>Кирзинского</w:t>
      </w:r>
      <w:r>
        <w:rPr>
          <w:rFonts w:ascii="Times New Roman" w:hAnsi="Times New Roman"/>
          <w:sz w:val="24"/>
          <w:szCs w:val="24"/>
        </w:rPr>
        <w:t xml:space="preserve"> </w:t>
      </w:r>
      <w:r w:rsidRPr="00A12D4A">
        <w:rPr>
          <w:rFonts w:ascii="Times New Roman" w:hAnsi="Times New Roman"/>
          <w:color w:val="0D0D0D"/>
          <w:sz w:val="24"/>
          <w:szCs w:val="24"/>
        </w:rPr>
        <w:t xml:space="preserve">сельсовета Ордынского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w:t>
      </w:r>
      <w:r w:rsidRPr="00A12D4A">
        <w:rPr>
          <w:rFonts w:ascii="Times New Roman" w:hAnsi="Times New Roman"/>
          <w:color w:val="0D0D0D"/>
          <w:sz w:val="24"/>
          <w:szCs w:val="24"/>
        </w:rPr>
        <w:lastRenderedPageBreak/>
        <w:t>бюджетных ассигнований на указанные цели, в случае, если бюджетные ассигнования на оплату муниципальных контрактов на поставку</w:t>
      </w:r>
      <w:proofErr w:type="gramEnd"/>
      <w:r w:rsidRPr="00A12D4A">
        <w:rPr>
          <w:rFonts w:ascii="Times New Roman" w:hAnsi="Times New Roman"/>
          <w:color w:val="0D0D0D"/>
          <w:sz w:val="24"/>
          <w:szCs w:val="24"/>
        </w:rPr>
        <w:t xml:space="preserve"> товаров, выполнение работ, оказание услуг не </w:t>
      </w:r>
      <w:proofErr w:type="gramStart"/>
      <w:r w:rsidRPr="00A12D4A">
        <w:rPr>
          <w:rFonts w:ascii="Times New Roman" w:hAnsi="Times New Roman"/>
          <w:color w:val="0D0D0D"/>
          <w:sz w:val="24"/>
          <w:szCs w:val="24"/>
        </w:rPr>
        <w:t>предусмотрены</w:t>
      </w:r>
      <w:proofErr w:type="gramEnd"/>
      <w:r w:rsidRPr="00A12D4A">
        <w:rPr>
          <w:rFonts w:ascii="Times New Roman" w:hAnsi="Times New Roman"/>
          <w:color w:val="0D0D0D"/>
          <w:sz w:val="24"/>
          <w:szCs w:val="24"/>
        </w:rPr>
        <w:t xml:space="preserve"> настоящим решением.</w:t>
      </w:r>
    </w:p>
    <w:p w:rsidR="00A12D4A" w:rsidRPr="00A12D4A" w:rsidRDefault="00A12D4A" w:rsidP="00A12D4A">
      <w:pPr>
        <w:widowControl w:val="0"/>
        <w:autoSpaceDE w:val="0"/>
        <w:autoSpaceDN w:val="0"/>
        <w:adjustRightInd w:val="0"/>
        <w:spacing w:after="0" w:line="240" w:lineRule="auto"/>
        <w:contextualSpacing/>
        <w:mirrorIndents/>
        <w:jc w:val="center"/>
        <w:outlineLvl w:val="1"/>
        <w:rPr>
          <w:rFonts w:ascii="Times New Roman" w:hAnsi="Times New Roman"/>
          <w:b/>
          <w:bCs/>
          <w:sz w:val="24"/>
          <w:szCs w:val="24"/>
        </w:rPr>
      </w:pPr>
    </w:p>
    <w:p w:rsidR="00A12D4A" w:rsidRPr="00A12D4A" w:rsidRDefault="00A12D4A" w:rsidP="00A12D4A">
      <w:pPr>
        <w:widowControl w:val="0"/>
        <w:autoSpaceDE w:val="0"/>
        <w:autoSpaceDN w:val="0"/>
        <w:adjustRightInd w:val="0"/>
        <w:spacing w:after="0" w:line="240" w:lineRule="auto"/>
        <w:contextualSpacing/>
        <w:mirrorIndents/>
        <w:jc w:val="center"/>
        <w:outlineLvl w:val="1"/>
        <w:rPr>
          <w:rFonts w:ascii="Times New Roman" w:hAnsi="Times New Roman"/>
          <w:b/>
          <w:bCs/>
          <w:sz w:val="24"/>
          <w:szCs w:val="24"/>
        </w:rPr>
      </w:pPr>
      <w:r w:rsidRPr="00A12D4A">
        <w:rPr>
          <w:rFonts w:ascii="Times New Roman" w:hAnsi="Times New Roman"/>
          <w:b/>
          <w:bCs/>
          <w:sz w:val="24"/>
          <w:szCs w:val="24"/>
        </w:rPr>
        <w:t xml:space="preserve">Статья </w:t>
      </w:r>
      <w:r w:rsidRPr="00A12D4A">
        <w:rPr>
          <w:rFonts w:ascii="Times New Roman" w:hAnsi="Times New Roman"/>
          <w:b/>
          <w:bCs/>
          <w:iCs/>
          <w:sz w:val="24"/>
          <w:szCs w:val="24"/>
        </w:rPr>
        <w:t>14.</w:t>
      </w:r>
      <w:r w:rsidRPr="00A12D4A">
        <w:rPr>
          <w:rFonts w:ascii="Times New Roman" w:hAnsi="Times New Roman"/>
          <w:b/>
          <w:bCs/>
          <w:sz w:val="24"/>
          <w:szCs w:val="24"/>
        </w:rPr>
        <w:t> Особенности исполнения местного бюджета в 2024 году</w:t>
      </w:r>
    </w:p>
    <w:p w:rsidR="00A12D4A" w:rsidRPr="00A12D4A" w:rsidRDefault="00A12D4A" w:rsidP="00A12D4A">
      <w:pPr>
        <w:widowControl w:val="0"/>
        <w:autoSpaceDE w:val="0"/>
        <w:autoSpaceDN w:val="0"/>
        <w:adjustRightInd w:val="0"/>
        <w:spacing w:after="0" w:line="240" w:lineRule="auto"/>
        <w:ind w:firstLine="567"/>
        <w:contextualSpacing/>
        <w:mirrorIndents/>
        <w:jc w:val="center"/>
        <w:outlineLvl w:val="1"/>
        <w:rPr>
          <w:rFonts w:ascii="Times New Roman" w:hAnsi="Times New Roman"/>
          <w:b/>
          <w:bCs/>
          <w:sz w:val="24"/>
          <w:szCs w:val="24"/>
        </w:rPr>
      </w:pPr>
    </w:p>
    <w:p w:rsidR="00A12D4A" w:rsidRPr="00A12D4A" w:rsidRDefault="00A12D4A" w:rsidP="00A12D4A">
      <w:pPr>
        <w:widowControl w:val="0"/>
        <w:autoSpaceDE w:val="0"/>
        <w:autoSpaceDN w:val="0"/>
        <w:adjustRightInd w:val="0"/>
        <w:spacing w:after="0" w:line="240" w:lineRule="auto"/>
        <w:ind w:firstLine="567"/>
        <w:contextualSpacing/>
        <w:mirrorIndents/>
        <w:jc w:val="both"/>
        <w:rPr>
          <w:rFonts w:ascii="Times New Roman" w:hAnsi="Times New Roman"/>
          <w:sz w:val="24"/>
          <w:szCs w:val="24"/>
        </w:rPr>
      </w:pPr>
      <w:r w:rsidRPr="00A12D4A">
        <w:rPr>
          <w:rFonts w:ascii="Times New Roman" w:hAnsi="Times New Roman"/>
          <w:sz w:val="24"/>
          <w:szCs w:val="24"/>
        </w:rPr>
        <w:t xml:space="preserve">1.Установить в соответствии с </w:t>
      </w:r>
      <w:hyperlink r:id="rId17" w:history="1">
        <w:r w:rsidRPr="00A12D4A">
          <w:rPr>
            <w:rFonts w:ascii="Times New Roman" w:hAnsi="Times New Roman"/>
            <w:sz w:val="24"/>
            <w:szCs w:val="24"/>
          </w:rPr>
          <w:t>пунктом 8 статьи 217</w:t>
        </w:r>
      </w:hyperlink>
      <w:r w:rsidRPr="00A12D4A">
        <w:rPr>
          <w:rFonts w:ascii="Times New Roman" w:hAnsi="Times New Roman"/>
          <w:sz w:val="24"/>
          <w:szCs w:val="24"/>
        </w:rPr>
        <w:t xml:space="preserve"> Бюджетного кодекса Российской Федерации следующие основания для внесения в 2024 году изменений в показатели сводной бюджетной росписи</w:t>
      </w:r>
      <w:r>
        <w:rPr>
          <w:rFonts w:ascii="Times New Roman" w:hAnsi="Times New Roman"/>
          <w:sz w:val="24"/>
          <w:szCs w:val="24"/>
        </w:rPr>
        <w:t xml:space="preserve"> </w:t>
      </w:r>
      <w:r w:rsidRPr="00A12D4A">
        <w:rPr>
          <w:rFonts w:ascii="Times New Roman" w:hAnsi="Times New Roman"/>
          <w:sz w:val="24"/>
          <w:szCs w:val="24"/>
        </w:rPr>
        <w:t>местного бюджета:</w:t>
      </w:r>
    </w:p>
    <w:p w:rsidR="00A12D4A" w:rsidRPr="00A12D4A" w:rsidRDefault="00A12D4A" w:rsidP="00A12D4A">
      <w:pPr>
        <w:widowControl w:val="0"/>
        <w:autoSpaceDE w:val="0"/>
        <w:autoSpaceDN w:val="0"/>
        <w:adjustRightInd w:val="0"/>
        <w:spacing w:after="0" w:line="240" w:lineRule="auto"/>
        <w:ind w:firstLine="567"/>
        <w:contextualSpacing/>
        <w:mirrorIndents/>
        <w:jc w:val="both"/>
        <w:rPr>
          <w:rFonts w:ascii="Times New Roman" w:hAnsi="Times New Roman"/>
          <w:sz w:val="24"/>
          <w:szCs w:val="24"/>
        </w:rPr>
      </w:pPr>
      <w:r w:rsidRPr="00A12D4A">
        <w:rPr>
          <w:rFonts w:ascii="Times New Roman" w:hAnsi="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в пределах ассигнований, предусмотренных главному распорядителю (главным распорядителям) средств местного бюджета;</w:t>
      </w:r>
    </w:p>
    <w:p w:rsidR="00A12D4A" w:rsidRDefault="00A12D4A" w:rsidP="00A12D4A">
      <w:pPr>
        <w:pStyle w:val="ab"/>
        <w:ind w:firstLine="540"/>
        <w:contextualSpacing/>
        <w:mirrorIndents/>
        <w:jc w:val="both"/>
        <w:rPr>
          <w:rFonts w:ascii="Times New Roman" w:hAnsi="Times New Roman"/>
          <w:sz w:val="24"/>
          <w:szCs w:val="24"/>
        </w:rPr>
      </w:pPr>
      <w:r w:rsidRPr="00A12D4A">
        <w:rPr>
          <w:rFonts w:ascii="Times New Roman" w:hAnsi="Times New Roman"/>
          <w:sz w:val="24"/>
          <w:szCs w:val="24"/>
        </w:rPr>
        <w:t xml:space="preserve"> 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12D4A" w:rsidRDefault="00A12D4A" w:rsidP="00A12D4A">
      <w:pPr>
        <w:pStyle w:val="ab"/>
        <w:ind w:firstLine="540"/>
        <w:contextualSpacing/>
        <w:mirrorIndents/>
        <w:jc w:val="both"/>
        <w:rPr>
          <w:rFonts w:ascii="Times New Roman" w:hAnsi="Times New Roman"/>
          <w:sz w:val="24"/>
          <w:szCs w:val="24"/>
        </w:rPr>
      </w:pPr>
      <w:r w:rsidRPr="00A12D4A">
        <w:rPr>
          <w:rFonts w:ascii="Times New Roman" w:hAnsi="Times New Roman"/>
          <w:sz w:val="24"/>
          <w:szCs w:val="24"/>
        </w:rPr>
        <w:t>3) перераспределение бюджетных ассигнований за счет межбюджетных трансфертов из бюджетов другого уровня, между видами расходов, обусловленное изменением федерального законодательства, законодательства Новосибирской области, нормативных правовых актов Ордынского района Новосибирской области;</w:t>
      </w:r>
    </w:p>
    <w:p w:rsidR="00A12D4A" w:rsidRDefault="00A12D4A" w:rsidP="00A12D4A">
      <w:pPr>
        <w:pStyle w:val="ab"/>
        <w:ind w:firstLine="540"/>
        <w:contextualSpacing/>
        <w:mirrorIndents/>
        <w:jc w:val="both"/>
        <w:rPr>
          <w:rFonts w:ascii="Times New Roman" w:hAnsi="Times New Roman"/>
          <w:sz w:val="24"/>
          <w:szCs w:val="24"/>
        </w:rPr>
      </w:pPr>
      <w:proofErr w:type="gramStart"/>
      <w:r w:rsidRPr="00A12D4A">
        <w:rPr>
          <w:rFonts w:ascii="Times New Roman" w:hAnsi="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оплате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A12D4A">
        <w:rPr>
          <w:rFonts w:ascii="Times New Roman" w:hAnsi="Times New Roman"/>
          <w:sz w:val="24"/>
          <w:szCs w:val="24"/>
        </w:rPr>
        <w:t xml:space="preserve"> на средства местного бюджета;</w:t>
      </w:r>
    </w:p>
    <w:p w:rsidR="00A12D4A" w:rsidRDefault="00A12D4A" w:rsidP="00A12D4A">
      <w:pPr>
        <w:pStyle w:val="ab"/>
        <w:ind w:firstLine="540"/>
        <w:contextualSpacing/>
        <w:mirrorIndents/>
        <w:jc w:val="both"/>
        <w:rPr>
          <w:rFonts w:ascii="Times New Roman" w:hAnsi="Times New Roman"/>
          <w:sz w:val="24"/>
          <w:szCs w:val="24"/>
        </w:rPr>
      </w:pPr>
      <w:proofErr w:type="gramStart"/>
      <w:r w:rsidRPr="00A12D4A">
        <w:rPr>
          <w:rFonts w:ascii="Times New Roman" w:hAnsi="Times New Roman"/>
          <w:sz w:val="24"/>
          <w:szCs w:val="24"/>
        </w:rPr>
        <w:t>5)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принятия (изменения) законов Новосибирской области, правовых актов исполнительных органов государственной власти Новосибирской области, нормативных правовых актов Ордынского района Новосибирской области, утверждающих распределение субсидий, субвенций, иных межбюджетных трансфертов, предоставляемых из областного и районного бюджетов;</w:t>
      </w:r>
      <w:proofErr w:type="gramEnd"/>
    </w:p>
    <w:p w:rsidR="00A12D4A" w:rsidRDefault="00A12D4A" w:rsidP="00A12D4A">
      <w:pPr>
        <w:pStyle w:val="ab"/>
        <w:ind w:firstLine="540"/>
        <w:contextualSpacing/>
        <w:mirrorIndents/>
        <w:jc w:val="both"/>
        <w:rPr>
          <w:rFonts w:ascii="Times New Roman" w:hAnsi="Times New Roman"/>
          <w:color w:val="0D0D0D"/>
          <w:sz w:val="24"/>
          <w:szCs w:val="24"/>
        </w:rPr>
      </w:pPr>
      <w:proofErr w:type="gramStart"/>
      <w:r w:rsidRPr="00A12D4A">
        <w:rPr>
          <w:rFonts w:ascii="Times New Roman" w:hAnsi="Times New Roman"/>
          <w:color w:val="0D0D0D"/>
          <w:sz w:val="24"/>
          <w:szCs w:val="24"/>
        </w:rPr>
        <w:t>6) увеличение (уменьшение) бюджетных ассигнований,</w:t>
      </w:r>
      <w:r>
        <w:rPr>
          <w:rFonts w:ascii="Times New Roman" w:hAnsi="Times New Roman"/>
          <w:color w:val="0D0D0D"/>
          <w:sz w:val="24"/>
          <w:szCs w:val="24"/>
        </w:rPr>
        <w:t xml:space="preserve"> </w:t>
      </w:r>
      <w:r w:rsidRPr="00A12D4A">
        <w:rPr>
          <w:rFonts w:ascii="Times New Roman" w:hAnsi="Times New Roman"/>
          <w:sz w:val="24"/>
          <w:szCs w:val="24"/>
        </w:rPr>
        <w:t xml:space="preserve">перераспределение бюджетных ассигнований, </w:t>
      </w:r>
      <w:r w:rsidRPr="00A12D4A">
        <w:rPr>
          <w:rFonts w:ascii="Times New Roman" w:hAnsi="Times New Roman"/>
          <w:color w:val="0D0D0D"/>
          <w:sz w:val="24"/>
          <w:szCs w:val="24"/>
        </w:rPr>
        <w:t>в объеме безвозмездных поступлений, предоставляемых областному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roofErr w:type="gramEnd"/>
    </w:p>
    <w:p w:rsidR="00A12D4A" w:rsidRDefault="00A12D4A" w:rsidP="00A12D4A">
      <w:pPr>
        <w:pStyle w:val="ab"/>
        <w:ind w:firstLine="540"/>
        <w:contextualSpacing/>
        <w:mirrorIndents/>
        <w:jc w:val="both"/>
        <w:rPr>
          <w:rFonts w:ascii="Times New Roman" w:hAnsi="Times New Roman"/>
          <w:color w:val="0D0D0D"/>
          <w:sz w:val="24"/>
          <w:szCs w:val="24"/>
        </w:rPr>
      </w:pPr>
      <w:proofErr w:type="gramStart"/>
      <w:r w:rsidRPr="00A12D4A">
        <w:rPr>
          <w:rFonts w:ascii="Times New Roman" w:hAnsi="Times New Roman"/>
          <w:sz w:val="24"/>
          <w:szCs w:val="24"/>
        </w:rPr>
        <w:t xml:space="preserve">7)перераспределение бюджетных ассигнований между разделами, подразделами, целевыми статьями, видами  расходов бюджетов, в том числе вновь вводимыми, </w:t>
      </w:r>
      <w:r w:rsidRPr="00A12D4A">
        <w:rPr>
          <w:rFonts w:ascii="Times New Roman" w:hAnsi="Times New Roman"/>
          <w:color w:val="0D0D0D"/>
          <w:sz w:val="24"/>
          <w:szCs w:val="24"/>
        </w:rPr>
        <w:t>на исполнение расходных обязательств, в целях финансового обеспечения (</w:t>
      </w:r>
      <w:proofErr w:type="spellStart"/>
      <w:r w:rsidRPr="00A12D4A">
        <w:rPr>
          <w:rFonts w:ascii="Times New Roman" w:hAnsi="Times New Roman"/>
          <w:color w:val="0D0D0D"/>
          <w:sz w:val="24"/>
          <w:szCs w:val="24"/>
        </w:rPr>
        <w:t>софинансирования</w:t>
      </w:r>
      <w:proofErr w:type="spellEnd"/>
      <w:r w:rsidRPr="00A12D4A">
        <w:rPr>
          <w:rFonts w:ascii="Times New Roman" w:hAnsi="Times New Roman"/>
          <w:color w:val="0D0D0D"/>
          <w:sz w:val="24"/>
          <w:szCs w:val="24"/>
        </w:rPr>
        <w:t xml:space="preserve">) которых из областного и районного бюджетов предоставляются субсидии и иные межбюджетные трансферты на основании соглашений (проектов соглашений) с областными органами государственной власти из областного и районного бюджетов и (или) правового акта, определяющего долю </w:t>
      </w:r>
      <w:proofErr w:type="spellStart"/>
      <w:r w:rsidRPr="00A12D4A">
        <w:rPr>
          <w:rFonts w:ascii="Times New Roman" w:hAnsi="Times New Roman"/>
          <w:color w:val="0D0D0D"/>
          <w:sz w:val="24"/>
          <w:szCs w:val="24"/>
        </w:rPr>
        <w:t>софинансирования</w:t>
      </w:r>
      <w:proofErr w:type="spellEnd"/>
      <w:proofErr w:type="gramEnd"/>
      <w:r>
        <w:rPr>
          <w:rFonts w:ascii="Times New Roman" w:hAnsi="Times New Roman"/>
          <w:color w:val="0D0D0D"/>
          <w:sz w:val="24"/>
          <w:szCs w:val="24"/>
        </w:rPr>
        <w:t xml:space="preserve"> </w:t>
      </w:r>
      <w:proofErr w:type="gramStart"/>
      <w:r w:rsidRPr="00A12D4A">
        <w:rPr>
          <w:rFonts w:ascii="Times New Roman" w:hAnsi="Times New Roman"/>
          <w:color w:val="0D0D0D"/>
          <w:sz w:val="24"/>
          <w:szCs w:val="24"/>
        </w:rPr>
        <w:t>расходного обязательства из областного и районного бюджетов;</w:t>
      </w:r>
      <w:proofErr w:type="gramEnd"/>
    </w:p>
    <w:p w:rsidR="00A12D4A" w:rsidRDefault="00A12D4A" w:rsidP="00A12D4A">
      <w:pPr>
        <w:pStyle w:val="ab"/>
        <w:ind w:firstLine="540"/>
        <w:contextualSpacing/>
        <w:mirrorIndents/>
        <w:jc w:val="both"/>
        <w:rPr>
          <w:rFonts w:ascii="Times New Roman" w:hAnsi="Times New Roman"/>
          <w:sz w:val="24"/>
          <w:szCs w:val="24"/>
        </w:rPr>
      </w:pPr>
      <w:r w:rsidRPr="00A12D4A">
        <w:rPr>
          <w:rFonts w:ascii="Times New Roman" w:hAnsi="Times New Roman"/>
          <w:sz w:val="24"/>
          <w:szCs w:val="24"/>
        </w:rPr>
        <w:lastRenderedPageBreak/>
        <w:t>8)увеличение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12D4A" w:rsidRDefault="00A12D4A" w:rsidP="00A12D4A">
      <w:pPr>
        <w:pStyle w:val="ab"/>
        <w:ind w:firstLine="540"/>
        <w:contextualSpacing/>
        <w:mirrorIndents/>
        <w:jc w:val="both"/>
        <w:rPr>
          <w:rFonts w:ascii="Times New Roman" w:hAnsi="Times New Roman"/>
          <w:sz w:val="24"/>
          <w:szCs w:val="24"/>
        </w:rPr>
      </w:pPr>
      <w:proofErr w:type="gramStart"/>
      <w:r w:rsidRPr="00A12D4A">
        <w:rPr>
          <w:rFonts w:ascii="Times New Roman" w:hAnsi="Times New Roman"/>
          <w:sz w:val="24"/>
          <w:szCs w:val="24"/>
        </w:rPr>
        <w:t>9)перераспределение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при необходимости возврата средств в областной или районный бюджеты в результате нарушения исполнения обязательств, предусмотренных соглашениями о предоставлении субсидий, межбюджетных трансфертов из областного и районного бюджетов;</w:t>
      </w:r>
      <w:proofErr w:type="gramEnd"/>
    </w:p>
    <w:p w:rsidR="00A12D4A" w:rsidRDefault="00A12D4A" w:rsidP="00A12D4A">
      <w:pPr>
        <w:pStyle w:val="ab"/>
        <w:ind w:firstLine="540"/>
        <w:contextualSpacing/>
        <w:mirrorIndents/>
        <w:jc w:val="both"/>
        <w:rPr>
          <w:rFonts w:ascii="Times New Roman" w:hAnsi="Times New Roman"/>
          <w:sz w:val="24"/>
          <w:szCs w:val="24"/>
        </w:rPr>
      </w:pPr>
      <w:r w:rsidRPr="00A12D4A">
        <w:rPr>
          <w:rFonts w:ascii="Times New Roman" w:hAnsi="Times New Roman"/>
          <w:sz w:val="24"/>
          <w:szCs w:val="24"/>
        </w:rPr>
        <w:t xml:space="preserve">10)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w:t>
      </w:r>
      <w:proofErr w:type="gramStart"/>
      <w:r w:rsidRPr="00A12D4A">
        <w:rPr>
          <w:rFonts w:ascii="Times New Roman" w:hAnsi="Times New Roman"/>
          <w:sz w:val="24"/>
          <w:szCs w:val="24"/>
        </w:rPr>
        <w:t>и(</w:t>
      </w:r>
      <w:proofErr w:type="gramEnd"/>
      <w:r w:rsidRPr="00A12D4A">
        <w:rPr>
          <w:rFonts w:ascii="Times New Roman" w:hAnsi="Times New Roman"/>
          <w:sz w:val="24"/>
          <w:szCs w:val="24"/>
        </w:rPr>
        <w:t xml:space="preserve">или) районного бюджетов и средств </w:t>
      </w:r>
      <w:proofErr w:type="spellStart"/>
      <w:r w:rsidRPr="00A12D4A">
        <w:rPr>
          <w:rFonts w:ascii="Times New Roman" w:hAnsi="Times New Roman"/>
          <w:sz w:val="24"/>
          <w:szCs w:val="24"/>
        </w:rPr>
        <w:t>софинансирования</w:t>
      </w:r>
      <w:proofErr w:type="spellEnd"/>
      <w:r w:rsidRPr="00A12D4A">
        <w:rPr>
          <w:rFonts w:ascii="Times New Roman" w:hAnsi="Times New Roman"/>
          <w:sz w:val="24"/>
          <w:szCs w:val="24"/>
        </w:rPr>
        <w:t xml:space="preserve"> из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A12D4A" w:rsidRDefault="00A12D4A" w:rsidP="00A12D4A">
      <w:pPr>
        <w:pStyle w:val="ab"/>
        <w:ind w:firstLine="540"/>
        <w:contextualSpacing/>
        <w:mirrorIndents/>
        <w:jc w:val="both"/>
        <w:rPr>
          <w:rFonts w:ascii="Times New Roman" w:hAnsi="Times New Roman"/>
          <w:sz w:val="24"/>
          <w:szCs w:val="24"/>
        </w:rPr>
      </w:pPr>
      <w:r w:rsidRPr="00A12D4A">
        <w:rPr>
          <w:rFonts w:ascii="Times New Roman" w:hAnsi="Times New Roman"/>
          <w:sz w:val="24"/>
          <w:szCs w:val="24"/>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исполнения решений администрации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по погашению просроченной кредиторской задолженности главного распорядителя местного бюджета;</w:t>
      </w:r>
    </w:p>
    <w:p w:rsidR="00A12D4A" w:rsidRPr="00A12D4A" w:rsidRDefault="00A12D4A" w:rsidP="00A12D4A">
      <w:pPr>
        <w:pStyle w:val="ab"/>
        <w:ind w:firstLine="540"/>
        <w:contextualSpacing/>
        <w:mirrorIndents/>
        <w:jc w:val="both"/>
        <w:rPr>
          <w:rFonts w:ascii="Times New Roman" w:hAnsi="Times New Roman"/>
          <w:sz w:val="24"/>
          <w:szCs w:val="24"/>
        </w:rPr>
      </w:pPr>
      <w:r w:rsidRPr="00A12D4A">
        <w:rPr>
          <w:rFonts w:ascii="Times New Roman" w:hAnsi="Times New Roman"/>
          <w:sz w:val="24"/>
          <w:szCs w:val="24"/>
        </w:rPr>
        <w:t>12) перераспределение бюджетных ассигнований дорожного фонда Кирзинского</w:t>
      </w:r>
      <w:r>
        <w:rPr>
          <w:rFonts w:ascii="Times New Roman" w:hAnsi="Times New Roman"/>
          <w:sz w:val="24"/>
          <w:szCs w:val="24"/>
        </w:rPr>
        <w:t xml:space="preserve"> </w:t>
      </w:r>
      <w:r w:rsidRPr="00A12D4A">
        <w:rPr>
          <w:rFonts w:ascii="Times New Roman" w:hAnsi="Times New Roman"/>
          <w:sz w:val="24"/>
          <w:szCs w:val="24"/>
        </w:rPr>
        <w:t>сельсовета Ордынского района Новосибирской области между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финансового обеспечения неисполненных переходящих бюджетных обязательств отчетного финансового года.</w:t>
      </w:r>
    </w:p>
    <w:p w:rsidR="00A12D4A" w:rsidRPr="00A12D4A" w:rsidRDefault="00A12D4A" w:rsidP="00A12D4A">
      <w:pPr>
        <w:widowControl w:val="0"/>
        <w:autoSpaceDE w:val="0"/>
        <w:autoSpaceDN w:val="0"/>
        <w:adjustRightInd w:val="0"/>
        <w:spacing w:after="0" w:line="240" w:lineRule="auto"/>
        <w:ind w:firstLine="709"/>
        <w:contextualSpacing/>
        <w:mirrorIndents/>
        <w:jc w:val="both"/>
        <w:rPr>
          <w:rFonts w:ascii="Times New Roman" w:hAnsi="Times New Roman"/>
          <w:sz w:val="24"/>
          <w:szCs w:val="24"/>
        </w:rPr>
      </w:pPr>
      <w:r w:rsidRPr="00A12D4A">
        <w:rPr>
          <w:rFonts w:ascii="Times New Roman" w:hAnsi="Times New Roman"/>
          <w:sz w:val="24"/>
          <w:szCs w:val="24"/>
        </w:rPr>
        <w:t>2. Установить, что в ходе исполнения местного бюджета в 2024 году внесение изменений в показатели сводной бюджетной росписи местного бюджета без внесения изменений в настоящее решение по основанию, установленному пунктом 11 части 1 настоящей статьи, осуществляется в срок до 31 марта 2024 года.</w:t>
      </w:r>
    </w:p>
    <w:p w:rsidR="00A12D4A" w:rsidRPr="00A12D4A" w:rsidRDefault="00A12D4A" w:rsidP="00A12D4A">
      <w:pPr>
        <w:autoSpaceDE w:val="0"/>
        <w:autoSpaceDN w:val="0"/>
        <w:adjustRightInd w:val="0"/>
        <w:spacing w:after="0" w:line="240" w:lineRule="auto"/>
        <w:ind w:firstLine="709"/>
        <w:contextualSpacing/>
        <w:mirrorIndents/>
        <w:jc w:val="both"/>
        <w:rPr>
          <w:rFonts w:ascii="Times New Roman" w:hAnsi="Times New Roman"/>
          <w:color w:val="0D0D0D"/>
          <w:sz w:val="24"/>
          <w:szCs w:val="24"/>
        </w:rPr>
      </w:pPr>
      <w:r w:rsidRPr="00A12D4A">
        <w:rPr>
          <w:rFonts w:ascii="Times New Roman" w:hAnsi="Times New Roman"/>
          <w:color w:val="0D0D0D"/>
          <w:sz w:val="24"/>
          <w:szCs w:val="24"/>
        </w:rPr>
        <w:t>3. </w:t>
      </w:r>
      <w:proofErr w:type="gramStart"/>
      <w:r w:rsidRPr="00A12D4A">
        <w:rPr>
          <w:rFonts w:ascii="Times New Roman" w:hAnsi="Times New Roman"/>
          <w:color w:val="0D0D0D"/>
          <w:sz w:val="24"/>
          <w:szCs w:val="24"/>
        </w:rPr>
        <w:t xml:space="preserve">Установить, что в случае внесения изменений в показатели сводной бюджетной росписи местного бюджета без внесения изменений в настоящее решение по основаниям, установленным </w:t>
      </w:r>
      <w:hyperlink w:anchor="Par2" w:history="1">
        <w:r w:rsidRPr="00A12D4A">
          <w:rPr>
            <w:rFonts w:ascii="Times New Roman" w:hAnsi="Times New Roman"/>
            <w:color w:val="0D0D0D"/>
            <w:sz w:val="24"/>
            <w:szCs w:val="24"/>
          </w:rPr>
          <w:t>частью 1</w:t>
        </w:r>
      </w:hyperlink>
      <w:r w:rsidRPr="00A12D4A">
        <w:rPr>
          <w:rFonts w:ascii="Times New Roman" w:hAnsi="Times New Roman"/>
          <w:color w:val="0D0D0D"/>
          <w:sz w:val="24"/>
          <w:szCs w:val="24"/>
        </w:rPr>
        <w:t xml:space="preserve"> настоящей статьи, администрация </w:t>
      </w:r>
      <w:r w:rsidRPr="00A12D4A">
        <w:rPr>
          <w:rFonts w:ascii="Times New Roman" w:hAnsi="Times New Roman"/>
          <w:sz w:val="24"/>
          <w:szCs w:val="24"/>
        </w:rPr>
        <w:t>Кирзинского</w:t>
      </w:r>
      <w:r>
        <w:rPr>
          <w:rFonts w:ascii="Times New Roman" w:hAnsi="Times New Roman"/>
          <w:color w:val="0D0D0D"/>
          <w:sz w:val="24"/>
          <w:szCs w:val="24"/>
        </w:rPr>
        <w:t xml:space="preserve"> с</w:t>
      </w:r>
      <w:r w:rsidRPr="00A12D4A">
        <w:rPr>
          <w:rFonts w:ascii="Times New Roman" w:hAnsi="Times New Roman"/>
          <w:color w:val="0D0D0D"/>
          <w:sz w:val="24"/>
          <w:szCs w:val="24"/>
        </w:rPr>
        <w:t xml:space="preserve">ельсовета Ордынского района Новосибирской области направляет в Совет депутатов </w:t>
      </w:r>
      <w:r w:rsidRPr="00A12D4A">
        <w:rPr>
          <w:rFonts w:ascii="Times New Roman" w:hAnsi="Times New Roman"/>
          <w:sz w:val="24"/>
          <w:szCs w:val="24"/>
        </w:rPr>
        <w:t>Кирзинского</w:t>
      </w:r>
      <w:r>
        <w:rPr>
          <w:rFonts w:ascii="Times New Roman" w:hAnsi="Times New Roman"/>
          <w:sz w:val="24"/>
          <w:szCs w:val="24"/>
        </w:rPr>
        <w:t xml:space="preserve"> </w:t>
      </w:r>
      <w:r w:rsidRPr="00A12D4A">
        <w:rPr>
          <w:rFonts w:ascii="Times New Roman" w:hAnsi="Times New Roman"/>
          <w:color w:val="0D0D0D"/>
          <w:sz w:val="24"/>
          <w:szCs w:val="24"/>
        </w:rPr>
        <w:t>сельсовета Ордынского района Новосибирской области информацию о внесении изменений в сводную бюджетную роспись местного бюджета одновременно с отчетом об исполнении местного бюджета</w:t>
      </w:r>
      <w:proofErr w:type="gramEnd"/>
      <w:r w:rsidRPr="00A12D4A">
        <w:rPr>
          <w:rFonts w:ascii="Times New Roman" w:hAnsi="Times New Roman"/>
          <w:color w:val="0D0D0D"/>
          <w:sz w:val="24"/>
          <w:szCs w:val="24"/>
        </w:rPr>
        <w:t xml:space="preserve"> за первый квартал, полугодие и девять</w:t>
      </w:r>
      <w:bookmarkStart w:id="1" w:name="_GoBack"/>
      <w:bookmarkEnd w:id="1"/>
      <w:r w:rsidRPr="00A12D4A">
        <w:rPr>
          <w:rFonts w:ascii="Times New Roman" w:hAnsi="Times New Roman"/>
          <w:color w:val="0D0D0D"/>
          <w:sz w:val="24"/>
          <w:szCs w:val="24"/>
        </w:rPr>
        <w:t xml:space="preserve"> месяцев и с проектом решения об исполнении местного бюджета за отчетный финансовый год.</w:t>
      </w:r>
    </w:p>
    <w:p w:rsidR="00A12D4A" w:rsidRPr="00587A0C" w:rsidRDefault="00A12D4A" w:rsidP="00500EDD">
      <w:pPr>
        <w:tabs>
          <w:tab w:val="left" w:pos="3940"/>
        </w:tabs>
        <w:spacing w:after="0" w:line="240" w:lineRule="auto"/>
        <w:jc w:val="center"/>
        <w:rPr>
          <w:rFonts w:ascii="Segoe UI" w:eastAsia="Quattrocento Sans" w:hAnsi="Segoe UI" w:cs="Segoe UI"/>
          <w:b/>
          <w:color w:val="000000"/>
          <w:sz w:val="24"/>
          <w:szCs w:val="24"/>
        </w:rPr>
      </w:pPr>
    </w:p>
    <w:p w:rsidR="00ED3F19" w:rsidRDefault="00ED3F19" w:rsidP="00587A0C">
      <w:pPr>
        <w:tabs>
          <w:tab w:val="left" w:pos="3940"/>
        </w:tabs>
        <w:spacing w:after="0" w:line="240" w:lineRule="auto"/>
        <w:rPr>
          <w:rFonts w:ascii="Segoe UI" w:eastAsia="Quattrocento Sans" w:hAnsi="Segoe UI" w:cs="Segoe UI"/>
          <w:b/>
          <w:i/>
          <w:color w:val="000000"/>
          <w:sz w:val="24"/>
          <w:szCs w:val="24"/>
        </w:rPr>
      </w:pPr>
    </w:p>
    <w:p w:rsidR="00587A0C" w:rsidRDefault="00587A0C" w:rsidP="00587A0C">
      <w:pPr>
        <w:autoSpaceDE w:val="0"/>
        <w:autoSpaceDN w:val="0"/>
        <w:adjustRightInd w:val="0"/>
        <w:spacing w:after="0" w:line="240" w:lineRule="auto"/>
        <w:ind w:firstLine="709"/>
        <w:jc w:val="center"/>
        <w:rPr>
          <w:rFonts w:ascii="Times New Roman" w:hAnsi="Times New Roman"/>
          <w:b/>
          <w:noProof/>
          <w:sz w:val="24"/>
          <w:szCs w:val="24"/>
        </w:rPr>
      </w:pPr>
    </w:p>
    <w:p w:rsidR="00587A0C" w:rsidRDefault="00587A0C" w:rsidP="00587A0C">
      <w:pPr>
        <w:autoSpaceDE w:val="0"/>
        <w:autoSpaceDN w:val="0"/>
        <w:adjustRightInd w:val="0"/>
        <w:spacing w:after="0" w:line="240" w:lineRule="auto"/>
        <w:ind w:firstLine="709"/>
        <w:jc w:val="center"/>
        <w:rPr>
          <w:rFonts w:ascii="Times New Roman" w:hAnsi="Times New Roman"/>
          <w:b/>
          <w:noProof/>
          <w:sz w:val="24"/>
          <w:szCs w:val="24"/>
        </w:rPr>
      </w:pPr>
    </w:p>
    <w:p w:rsidR="00587A0C" w:rsidRPr="00587A0C" w:rsidRDefault="00587A0C" w:rsidP="00587A0C">
      <w:pPr>
        <w:autoSpaceDE w:val="0"/>
        <w:autoSpaceDN w:val="0"/>
        <w:adjustRightInd w:val="0"/>
        <w:spacing w:after="0" w:line="240" w:lineRule="auto"/>
        <w:ind w:firstLine="709"/>
        <w:jc w:val="center"/>
        <w:rPr>
          <w:rFonts w:ascii="Times New Roman" w:hAnsi="Times New Roman"/>
          <w:noProof/>
          <w:sz w:val="24"/>
          <w:szCs w:val="24"/>
        </w:rPr>
      </w:pPr>
      <w:r w:rsidRPr="00587A0C">
        <w:rPr>
          <w:rFonts w:ascii="Times New Roman" w:hAnsi="Times New Roman"/>
          <w:b/>
          <w:noProof/>
          <w:sz w:val="24"/>
          <w:szCs w:val="24"/>
        </w:rPr>
        <w:t>Новосибирский Росреестр – на Платформе обратной связи</w:t>
      </w:r>
    </w:p>
    <w:p w:rsidR="00587A0C" w:rsidRPr="00587A0C" w:rsidRDefault="00587A0C" w:rsidP="00587A0C">
      <w:pPr>
        <w:pStyle w:val="a8"/>
        <w:spacing w:before="0" w:beforeAutospacing="0" w:after="0" w:afterAutospacing="0"/>
        <w:ind w:firstLine="720"/>
        <w:jc w:val="both"/>
        <w:rPr>
          <w:rStyle w:val="apple-converted-space"/>
          <w:color w:val="000000"/>
        </w:rPr>
      </w:pP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Уже почти год назад – в декабре 2022 года Управление </w:t>
      </w:r>
      <w:proofErr w:type="spellStart"/>
      <w:r w:rsidRPr="00587A0C">
        <w:rPr>
          <w:rStyle w:val="apple-converted-space"/>
          <w:rFonts w:ascii="Times New Roman" w:eastAsia="Times New Roman" w:hAnsi="Times New Roman"/>
          <w:color w:val="000000"/>
          <w:sz w:val="24"/>
          <w:szCs w:val="24"/>
          <w:lang w:eastAsia="ru-RU"/>
        </w:rPr>
        <w:t>Росреестра</w:t>
      </w:r>
      <w:proofErr w:type="spellEnd"/>
      <w:r w:rsidRPr="00587A0C">
        <w:rPr>
          <w:rStyle w:val="apple-converted-space"/>
          <w:rFonts w:ascii="Times New Roman" w:eastAsia="Times New Roman" w:hAnsi="Times New Roman"/>
          <w:color w:val="000000"/>
          <w:sz w:val="24"/>
          <w:szCs w:val="24"/>
          <w:lang w:eastAsia="ru-RU"/>
        </w:rPr>
        <w:t xml:space="preserve"> по Новосибирской области подключилось к работе в цифровой Платформе обратной связи. Это цифровая платформа, интегрированная с Единым порталом государственных и муниципальных услуг (ЕПГУ). Сервис призван сделать взаимодействие </w:t>
      </w:r>
      <w:proofErr w:type="spellStart"/>
      <w:r w:rsidRPr="00587A0C">
        <w:rPr>
          <w:rStyle w:val="apple-converted-space"/>
          <w:rFonts w:ascii="Times New Roman" w:eastAsia="Times New Roman" w:hAnsi="Times New Roman"/>
          <w:color w:val="000000"/>
          <w:sz w:val="24"/>
          <w:szCs w:val="24"/>
          <w:lang w:eastAsia="ru-RU"/>
        </w:rPr>
        <w:t>Росреестра</w:t>
      </w:r>
      <w:proofErr w:type="spellEnd"/>
      <w:r w:rsidRPr="00587A0C">
        <w:rPr>
          <w:rStyle w:val="apple-converted-space"/>
          <w:rFonts w:ascii="Times New Roman" w:eastAsia="Times New Roman" w:hAnsi="Times New Roman"/>
          <w:color w:val="000000"/>
          <w:sz w:val="24"/>
          <w:szCs w:val="24"/>
          <w:lang w:eastAsia="ru-RU"/>
        </w:rPr>
        <w:t xml:space="preserve"> и заявителя простым и </w:t>
      </w:r>
      <w:r w:rsidRPr="00587A0C">
        <w:rPr>
          <w:rStyle w:val="apple-converted-space"/>
          <w:rFonts w:ascii="Times New Roman" w:eastAsia="Times New Roman" w:hAnsi="Times New Roman"/>
          <w:color w:val="000000"/>
          <w:sz w:val="24"/>
          <w:szCs w:val="24"/>
          <w:lang w:eastAsia="ru-RU"/>
        </w:rPr>
        <w:lastRenderedPageBreak/>
        <w:t>эффективным, с помощью платформы жители региона могут отправить свой вопрос или предложения по вопросам деятельности ведомства.</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Задать вопрос через </w:t>
      </w:r>
      <w:proofErr w:type="gramStart"/>
      <w:r w:rsidRPr="00587A0C">
        <w:rPr>
          <w:rStyle w:val="apple-converted-space"/>
          <w:rFonts w:ascii="Times New Roman" w:eastAsia="Times New Roman" w:hAnsi="Times New Roman"/>
          <w:color w:val="000000"/>
          <w:sz w:val="24"/>
          <w:szCs w:val="24"/>
          <w:lang w:eastAsia="ru-RU"/>
        </w:rPr>
        <w:t>ПОС</w:t>
      </w:r>
      <w:proofErr w:type="gramEnd"/>
      <w:r w:rsidRPr="00587A0C">
        <w:rPr>
          <w:rStyle w:val="apple-converted-space"/>
          <w:rFonts w:ascii="Times New Roman" w:eastAsia="Times New Roman" w:hAnsi="Times New Roman"/>
          <w:color w:val="000000"/>
          <w:sz w:val="24"/>
          <w:szCs w:val="24"/>
          <w:lang w:eastAsia="ru-RU"/>
        </w:rPr>
        <w:t xml:space="preserve"> можно в любое время с любого устройства, имеющего выход в интернет:</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 на сайте </w:t>
      </w:r>
      <w:proofErr w:type="spellStart"/>
      <w:r w:rsidRPr="00587A0C">
        <w:rPr>
          <w:rStyle w:val="apple-converted-space"/>
          <w:rFonts w:ascii="Times New Roman" w:eastAsia="Times New Roman" w:hAnsi="Times New Roman"/>
          <w:color w:val="000000"/>
          <w:sz w:val="24"/>
          <w:szCs w:val="24"/>
          <w:lang w:eastAsia="ru-RU"/>
        </w:rPr>
        <w:t>Росреестра</w:t>
      </w:r>
      <w:proofErr w:type="spellEnd"/>
      <w:r w:rsidRPr="00587A0C">
        <w:rPr>
          <w:rStyle w:val="apple-converted-space"/>
          <w:rFonts w:ascii="Times New Roman" w:eastAsia="Times New Roman" w:hAnsi="Times New Roman"/>
          <w:color w:val="000000"/>
          <w:sz w:val="24"/>
          <w:szCs w:val="24"/>
          <w:lang w:eastAsia="ru-RU"/>
        </w:rPr>
        <w:t xml:space="preserve"> – с помощью </w:t>
      </w:r>
      <w:proofErr w:type="spellStart"/>
      <w:r w:rsidRPr="00587A0C">
        <w:rPr>
          <w:rStyle w:val="apple-converted-space"/>
          <w:rFonts w:ascii="Times New Roman" w:eastAsia="Times New Roman" w:hAnsi="Times New Roman"/>
          <w:color w:val="000000"/>
          <w:sz w:val="24"/>
          <w:szCs w:val="24"/>
          <w:lang w:eastAsia="ru-RU"/>
        </w:rPr>
        <w:t>виджета</w:t>
      </w:r>
      <w:proofErr w:type="spellEnd"/>
      <w:r w:rsidRPr="00587A0C">
        <w:rPr>
          <w:rStyle w:val="apple-converted-space"/>
          <w:rFonts w:ascii="Times New Roman" w:eastAsia="Times New Roman" w:hAnsi="Times New Roman"/>
          <w:color w:val="000000"/>
          <w:sz w:val="24"/>
          <w:szCs w:val="24"/>
          <w:lang w:eastAsia="ru-RU"/>
        </w:rPr>
        <w:t xml:space="preserve"> «</w:t>
      </w:r>
      <w:proofErr w:type="spellStart"/>
      <w:r w:rsidRPr="00587A0C">
        <w:rPr>
          <w:rStyle w:val="apple-converted-space"/>
          <w:rFonts w:ascii="Times New Roman" w:eastAsia="Times New Roman" w:hAnsi="Times New Roman"/>
          <w:color w:val="000000"/>
          <w:sz w:val="24"/>
          <w:szCs w:val="24"/>
          <w:lang w:eastAsia="ru-RU"/>
        </w:rPr>
        <w:t>Госуслуги</w:t>
      </w:r>
      <w:proofErr w:type="spellEnd"/>
      <w:r w:rsidRPr="00587A0C">
        <w:rPr>
          <w:rStyle w:val="apple-converted-space"/>
          <w:rFonts w:ascii="Times New Roman" w:eastAsia="Times New Roman" w:hAnsi="Times New Roman"/>
          <w:color w:val="000000"/>
          <w:sz w:val="24"/>
          <w:szCs w:val="24"/>
          <w:lang w:eastAsia="ru-RU"/>
        </w:rPr>
        <w:t>, решаем вместе» на главной странице сайта;</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 на портале </w:t>
      </w:r>
      <w:proofErr w:type="spellStart"/>
      <w:r w:rsidRPr="00587A0C">
        <w:rPr>
          <w:rStyle w:val="apple-converted-space"/>
          <w:rFonts w:ascii="Times New Roman" w:eastAsia="Times New Roman" w:hAnsi="Times New Roman"/>
          <w:color w:val="000000"/>
          <w:sz w:val="24"/>
          <w:szCs w:val="24"/>
          <w:lang w:eastAsia="ru-RU"/>
        </w:rPr>
        <w:t>госуслуг</w:t>
      </w:r>
      <w:proofErr w:type="spellEnd"/>
      <w:r w:rsidRPr="00587A0C">
        <w:rPr>
          <w:rStyle w:val="apple-converted-space"/>
          <w:rFonts w:ascii="Times New Roman" w:eastAsia="Times New Roman" w:hAnsi="Times New Roman"/>
          <w:color w:val="000000"/>
          <w:sz w:val="24"/>
          <w:szCs w:val="24"/>
          <w:lang w:eastAsia="ru-RU"/>
        </w:rPr>
        <w:t xml:space="preserve"> – в личном кабинете, раздел «Выскажи свое мнение»/ «Решаем вместе»;</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через мобильное приложение «</w:t>
      </w:r>
      <w:proofErr w:type="spellStart"/>
      <w:r w:rsidRPr="00587A0C">
        <w:rPr>
          <w:rStyle w:val="apple-converted-space"/>
          <w:rFonts w:ascii="Times New Roman" w:eastAsia="Times New Roman" w:hAnsi="Times New Roman"/>
          <w:color w:val="000000"/>
          <w:sz w:val="24"/>
          <w:szCs w:val="24"/>
          <w:lang w:eastAsia="ru-RU"/>
        </w:rPr>
        <w:t>Госуслуги</w:t>
      </w:r>
      <w:proofErr w:type="spellEnd"/>
      <w:r w:rsidRPr="00587A0C">
        <w:rPr>
          <w:rStyle w:val="apple-converted-space"/>
          <w:rFonts w:ascii="Times New Roman" w:eastAsia="Times New Roman" w:hAnsi="Times New Roman"/>
          <w:color w:val="000000"/>
          <w:sz w:val="24"/>
          <w:szCs w:val="24"/>
          <w:lang w:eastAsia="ru-RU"/>
        </w:rPr>
        <w:t>, решаем вместе».</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В сообщении необходимо указать фамилию, имя, отчество, адрес, телефон и электронную почту. Это нужно для того, чтобы можно было связаться с заявителем и уточнить детали. Суть вопроса излагается кратко, но информации должно быть достаточно для понимания вопроса и разрешения проблемной ситуации. В одном сообщении лучше описать одну проблему, предложение или вопрос, здесь же можно разместить файлы, содержащие дополнительную информацию по направляемому сообщению. Если вопросов несколько, их лучше изложить в отдельных сообщениях. </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«С момента внедрения платформы обратной связи в новосибирский </w:t>
      </w:r>
      <w:proofErr w:type="spellStart"/>
      <w:r w:rsidRPr="00587A0C">
        <w:rPr>
          <w:rStyle w:val="apple-converted-space"/>
          <w:rFonts w:ascii="Times New Roman" w:eastAsia="Times New Roman" w:hAnsi="Times New Roman"/>
          <w:color w:val="000000"/>
          <w:sz w:val="24"/>
          <w:szCs w:val="24"/>
          <w:lang w:eastAsia="ru-RU"/>
        </w:rPr>
        <w:t>Росреестр</w:t>
      </w:r>
      <w:proofErr w:type="spellEnd"/>
      <w:r w:rsidRPr="00587A0C">
        <w:rPr>
          <w:rStyle w:val="apple-converted-space"/>
          <w:rFonts w:ascii="Times New Roman" w:eastAsia="Times New Roman" w:hAnsi="Times New Roman"/>
          <w:color w:val="000000"/>
          <w:sz w:val="24"/>
          <w:szCs w:val="24"/>
          <w:lang w:eastAsia="ru-RU"/>
        </w:rPr>
        <w:t xml:space="preserve"> поступило уже около 3000 сообщений, популярность </w:t>
      </w:r>
      <w:proofErr w:type="gramStart"/>
      <w:r w:rsidRPr="00587A0C">
        <w:rPr>
          <w:rStyle w:val="apple-converted-space"/>
          <w:rFonts w:ascii="Times New Roman" w:eastAsia="Times New Roman" w:hAnsi="Times New Roman"/>
          <w:color w:val="000000"/>
          <w:sz w:val="24"/>
          <w:szCs w:val="24"/>
          <w:lang w:eastAsia="ru-RU"/>
        </w:rPr>
        <w:t>ПОС</w:t>
      </w:r>
      <w:proofErr w:type="gramEnd"/>
      <w:r w:rsidRPr="00587A0C">
        <w:rPr>
          <w:rStyle w:val="apple-converted-space"/>
          <w:rFonts w:ascii="Times New Roman" w:eastAsia="Times New Roman" w:hAnsi="Times New Roman"/>
          <w:color w:val="000000"/>
          <w:sz w:val="24"/>
          <w:szCs w:val="24"/>
          <w:lang w:eastAsia="ru-RU"/>
        </w:rPr>
        <w:t xml:space="preserve"> растет. Так, если в течение декабря-марта обратился 51 новосибирец, то за апрель-июнь поступило 1025 сообщений, а в июле-октябре уже 1840. Подавляющее большинство сообщений было связано с отсутствием сведений об объектах недвижимости заявителя в его личном кабинете на </w:t>
      </w:r>
      <w:proofErr w:type="spellStart"/>
      <w:r w:rsidRPr="00587A0C">
        <w:rPr>
          <w:rStyle w:val="apple-converted-space"/>
          <w:rFonts w:ascii="Times New Roman" w:eastAsia="Times New Roman" w:hAnsi="Times New Roman"/>
          <w:color w:val="000000"/>
          <w:sz w:val="24"/>
          <w:szCs w:val="24"/>
          <w:lang w:eastAsia="ru-RU"/>
        </w:rPr>
        <w:t>госуслугах</w:t>
      </w:r>
      <w:proofErr w:type="spellEnd"/>
      <w:r w:rsidRPr="00587A0C">
        <w:rPr>
          <w:rStyle w:val="apple-converted-space"/>
          <w:rFonts w:ascii="Times New Roman" w:eastAsia="Times New Roman" w:hAnsi="Times New Roman"/>
          <w:color w:val="000000"/>
          <w:sz w:val="24"/>
          <w:szCs w:val="24"/>
          <w:lang w:eastAsia="ru-RU"/>
        </w:rPr>
        <w:t xml:space="preserve">. Вопросы, требующие оперативного решения, рассматриваются и десятидневный срок, срок рассмотрения остальных категорий сообщений не превышает тридцати дней», - сообщила заместитель руководителя новосибирского </w:t>
      </w:r>
      <w:proofErr w:type="spellStart"/>
      <w:r w:rsidRPr="00587A0C">
        <w:rPr>
          <w:rStyle w:val="apple-converted-space"/>
          <w:rFonts w:ascii="Times New Roman" w:eastAsia="Times New Roman" w:hAnsi="Times New Roman"/>
          <w:color w:val="000000"/>
          <w:sz w:val="24"/>
          <w:szCs w:val="24"/>
          <w:lang w:eastAsia="ru-RU"/>
        </w:rPr>
        <w:t>Росреестра</w:t>
      </w:r>
      <w:proofErr w:type="spellEnd"/>
      <w:r w:rsidRPr="00587A0C">
        <w:rPr>
          <w:rStyle w:val="apple-converted-space"/>
          <w:rFonts w:ascii="Times New Roman" w:eastAsia="Times New Roman" w:hAnsi="Times New Roman"/>
          <w:color w:val="000000"/>
          <w:sz w:val="24"/>
          <w:szCs w:val="24"/>
          <w:lang w:eastAsia="ru-RU"/>
        </w:rPr>
        <w:t xml:space="preserve"> </w:t>
      </w:r>
      <w:r w:rsidRPr="00587A0C">
        <w:rPr>
          <w:rStyle w:val="apple-converted-space"/>
          <w:rFonts w:ascii="Times New Roman" w:eastAsia="Times New Roman" w:hAnsi="Times New Roman"/>
          <w:b/>
          <w:color w:val="000000"/>
          <w:sz w:val="24"/>
          <w:szCs w:val="24"/>
          <w:lang w:eastAsia="ru-RU"/>
        </w:rPr>
        <w:t>Наталья Зайцева</w:t>
      </w:r>
      <w:r w:rsidRPr="00587A0C">
        <w:rPr>
          <w:rStyle w:val="apple-converted-space"/>
          <w:rFonts w:ascii="Times New Roman" w:eastAsia="Times New Roman" w:hAnsi="Times New Roman"/>
          <w:color w:val="000000"/>
          <w:sz w:val="24"/>
          <w:szCs w:val="24"/>
          <w:lang w:eastAsia="ru-RU"/>
        </w:rPr>
        <w:t>.</w:t>
      </w:r>
    </w:p>
    <w:p w:rsidR="00BB3235" w:rsidRPr="00BB3235" w:rsidRDefault="00BB3235" w:rsidP="00BB3235">
      <w:pPr>
        <w:spacing w:after="0" w:line="360" w:lineRule="auto"/>
        <w:ind w:firstLine="709"/>
        <w:jc w:val="both"/>
        <w:rPr>
          <w:rFonts w:ascii="Times New Roman" w:eastAsia="Times New Roman" w:hAnsi="Times New Roman"/>
          <w:sz w:val="26"/>
          <w:szCs w:val="26"/>
          <w:lang w:eastAsia="ru-RU"/>
        </w:rPr>
      </w:pPr>
    </w:p>
    <w:p w:rsidR="00BB3235" w:rsidRPr="00BB3235" w:rsidRDefault="00BB3235" w:rsidP="00BB3235">
      <w:pPr>
        <w:spacing w:after="0" w:line="360" w:lineRule="auto"/>
        <w:ind w:firstLine="709"/>
        <w:jc w:val="both"/>
        <w:rPr>
          <w:rFonts w:ascii="Times New Roman" w:eastAsia="Times New Roman" w:hAnsi="Times New Roman"/>
          <w:sz w:val="26"/>
          <w:szCs w:val="26"/>
          <w:lang w:eastAsia="ru-RU"/>
        </w:rPr>
      </w:pPr>
    </w:p>
    <w:p w:rsidR="00587A0C" w:rsidRPr="00587A0C" w:rsidRDefault="00587A0C" w:rsidP="00587A0C">
      <w:pPr>
        <w:pStyle w:val="a8"/>
        <w:spacing w:before="0" w:beforeAutospacing="0" w:after="0" w:afterAutospacing="0"/>
        <w:ind w:firstLine="720"/>
        <w:jc w:val="center"/>
        <w:rPr>
          <w:rStyle w:val="apple-converted-space"/>
          <w:rFonts w:eastAsiaTheme="minorHAnsi"/>
          <w:b/>
          <w:noProof/>
          <w:lang w:eastAsia="en-US"/>
        </w:rPr>
      </w:pPr>
      <w:r w:rsidRPr="00587A0C">
        <w:rPr>
          <w:rFonts w:eastAsiaTheme="minorHAnsi"/>
          <w:b/>
          <w:noProof/>
          <w:lang w:eastAsia="en-US"/>
        </w:rPr>
        <w:t>Реестр недвижимости Новосибирска пополнился сведениями о более 25 тысячах объектов</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Это результат комплексных кадастровых работ, проведенных в Новосибирской области в 2022 и 2023 годах.</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На территории региона уже четыре года проводятся комплексные кадастровые работы, в рамках которых устанавливаются точные границы земельных участков, местоположение зданий и сооружений на них, связи объектов капитального строительства с земельными участками. Все сведения вносятся в Единый государственный реестр недвижимости.</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ab/>
        <w:t xml:space="preserve">В 2023 году в Новосибирской области проведено самое массовое обследование территорий. Работы проводились за счет средств федерального и регионального бюджетов, в 2023 году объем таких средств для региона составил почти 15 </w:t>
      </w:r>
      <w:proofErr w:type="gramStart"/>
      <w:r w:rsidRPr="00587A0C">
        <w:rPr>
          <w:rStyle w:val="apple-converted-space"/>
          <w:rFonts w:ascii="Times New Roman" w:eastAsia="Times New Roman" w:hAnsi="Times New Roman"/>
          <w:color w:val="000000"/>
          <w:sz w:val="24"/>
          <w:szCs w:val="24"/>
          <w:lang w:eastAsia="ru-RU"/>
        </w:rPr>
        <w:t>млн</w:t>
      </w:r>
      <w:proofErr w:type="gramEnd"/>
      <w:r w:rsidRPr="00587A0C">
        <w:rPr>
          <w:rStyle w:val="apple-converted-space"/>
          <w:rFonts w:ascii="Times New Roman" w:eastAsia="Times New Roman" w:hAnsi="Times New Roman"/>
          <w:color w:val="000000"/>
          <w:sz w:val="24"/>
          <w:szCs w:val="24"/>
          <w:lang w:eastAsia="ru-RU"/>
        </w:rPr>
        <w:t xml:space="preserve"> рублей.</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Работы проведены в отношении 311 кадастровых кварталов, включающих более 25 тысяч объектов </w:t>
      </w:r>
      <w:proofErr w:type="gramStart"/>
      <w:r w:rsidRPr="00587A0C">
        <w:rPr>
          <w:rStyle w:val="apple-converted-space"/>
          <w:rFonts w:ascii="Times New Roman" w:eastAsia="Times New Roman" w:hAnsi="Times New Roman"/>
          <w:color w:val="000000"/>
          <w:sz w:val="24"/>
          <w:szCs w:val="24"/>
          <w:lang w:eastAsia="ru-RU"/>
        </w:rPr>
        <w:t>в</w:t>
      </w:r>
      <w:proofErr w:type="gramEnd"/>
      <w:r w:rsidRPr="00587A0C">
        <w:rPr>
          <w:rStyle w:val="apple-converted-space"/>
          <w:rFonts w:ascii="Times New Roman" w:eastAsia="Times New Roman" w:hAnsi="Times New Roman"/>
          <w:color w:val="000000"/>
          <w:sz w:val="24"/>
          <w:szCs w:val="24"/>
          <w:lang w:eastAsia="ru-RU"/>
        </w:rPr>
        <w:t xml:space="preserve"> </w:t>
      </w:r>
      <w:proofErr w:type="gramStart"/>
      <w:r w:rsidRPr="00587A0C">
        <w:rPr>
          <w:rStyle w:val="apple-converted-space"/>
          <w:rFonts w:ascii="Times New Roman" w:eastAsia="Times New Roman" w:hAnsi="Times New Roman"/>
          <w:color w:val="000000"/>
          <w:sz w:val="24"/>
          <w:szCs w:val="24"/>
          <w:lang w:eastAsia="ru-RU"/>
        </w:rPr>
        <w:t>Барабинском</w:t>
      </w:r>
      <w:proofErr w:type="gramEnd"/>
      <w:r w:rsidRPr="00587A0C">
        <w:rPr>
          <w:rStyle w:val="apple-converted-space"/>
          <w:rFonts w:ascii="Times New Roman" w:eastAsia="Times New Roman" w:hAnsi="Times New Roman"/>
          <w:color w:val="000000"/>
          <w:sz w:val="24"/>
          <w:szCs w:val="24"/>
          <w:lang w:eastAsia="ru-RU"/>
        </w:rPr>
        <w:t xml:space="preserve">, Венгеровском, </w:t>
      </w:r>
      <w:proofErr w:type="spellStart"/>
      <w:r w:rsidRPr="00587A0C">
        <w:rPr>
          <w:rStyle w:val="apple-converted-space"/>
          <w:rFonts w:ascii="Times New Roman" w:eastAsia="Times New Roman" w:hAnsi="Times New Roman"/>
          <w:color w:val="000000"/>
          <w:sz w:val="24"/>
          <w:szCs w:val="24"/>
          <w:lang w:eastAsia="ru-RU"/>
        </w:rPr>
        <w:t>Искитимском</w:t>
      </w:r>
      <w:proofErr w:type="spellEnd"/>
      <w:r w:rsidRPr="00587A0C">
        <w:rPr>
          <w:rStyle w:val="apple-converted-space"/>
          <w:rFonts w:ascii="Times New Roman" w:eastAsia="Times New Roman" w:hAnsi="Times New Roman"/>
          <w:color w:val="000000"/>
          <w:sz w:val="24"/>
          <w:szCs w:val="24"/>
          <w:lang w:eastAsia="ru-RU"/>
        </w:rPr>
        <w:t xml:space="preserve">, </w:t>
      </w:r>
      <w:proofErr w:type="spellStart"/>
      <w:r w:rsidRPr="00587A0C">
        <w:rPr>
          <w:rStyle w:val="apple-converted-space"/>
          <w:rFonts w:ascii="Times New Roman" w:eastAsia="Times New Roman" w:hAnsi="Times New Roman"/>
          <w:color w:val="000000"/>
          <w:sz w:val="24"/>
          <w:szCs w:val="24"/>
          <w:lang w:eastAsia="ru-RU"/>
        </w:rPr>
        <w:t>Колыванском</w:t>
      </w:r>
      <w:proofErr w:type="spellEnd"/>
      <w:r w:rsidRPr="00587A0C">
        <w:rPr>
          <w:rStyle w:val="apple-converted-space"/>
          <w:rFonts w:ascii="Times New Roman" w:eastAsia="Times New Roman" w:hAnsi="Times New Roman"/>
          <w:color w:val="000000"/>
          <w:sz w:val="24"/>
          <w:szCs w:val="24"/>
          <w:lang w:eastAsia="ru-RU"/>
        </w:rPr>
        <w:t xml:space="preserve">, </w:t>
      </w:r>
      <w:proofErr w:type="spellStart"/>
      <w:r w:rsidRPr="00587A0C">
        <w:rPr>
          <w:rStyle w:val="apple-converted-space"/>
          <w:rFonts w:ascii="Times New Roman" w:eastAsia="Times New Roman" w:hAnsi="Times New Roman"/>
          <w:color w:val="000000"/>
          <w:sz w:val="24"/>
          <w:szCs w:val="24"/>
          <w:lang w:eastAsia="ru-RU"/>
        </w:rPr>
        <w:t>Коченевском</w:t>
      </w:r>
      <w:proofErr w:type="spellEnd"/>
      <w:r w:rsidRPr="00587A0C">
        <w:rPr>
          <w:rStyle w:val="apple-converted-space"/>
          <w:rFonts w:ascii="Times New Roman" w:eastAsia="Times New Roman" w:hAnsi="Times New Roman"/>
          <w:color w:val="000000"/>
          <w:sz w:val="24"/>
          <w:szCs w:val="24"/>
          <w:lang w:eastAsia="ru-RU"/>
        </w:rPr>
        <w:t xml:space="preserve">, </w:t>
      </w:r>
      <w:proofErr w:type="spellStart"/>
      <w:r w:rsidRPr="00587A0C">
        <w:rPr>
          <w:rStyle w:val="apple-converted-space"/>
          <w:rFonts w:ascii="Times New Roman" w:eastAsia="Times New Roman" w:hAnsi="Times New Roman"/>
          <w:color w:val="000000"/>
          <w:sz w:val="24"/>
          <w:szCs w:val="24"/>
          <w:lang w:eastAsia="ru-RU"/>
        </w:rPr>
        <w:t>Маслянинском</w:t>
      </w:r>
      <w:proofErr w:type="spellEnd"/>
      <w:r w:rsidRPr="00587A0C">
        <w:rPr>
          <w:rStyle w:val="apple-converted-space"/>
          <w:rFonts w:ascii="Times New Roman" w:eastAsia="Times New Roman" w:hAnsi="Times New Roman"/>
          <w:color w:val="000000"/>
          <w:sz w:val="24"/>
          <w:szCs w:val="24"/>
          <w:lang w:eastAsia="ru-RU"/>
        </w:rPr>
        <w:t xml:space="preserve">, </w:t>
      </w:r>
      <w:proofErr w:type="spellStart"/>
      <w:r w:rsidRPr="00587A0C">
        <w:rPr>
          <w:rStyle w:val="apple-converted-space"/>
          <w:rFonts w:ascii="Times New Roman" w:eastAsia="Times New Roman" w:hAnsi="Times New Roman"/>
          <w:color w:val="000000"/>
          <w:sz w:val="24"/>
          <w:szCs w:val="24"/>
          <w:lang w:eastAsia="ru-RU"/>
        </w:rPr>
        <w:t>Мошковском</w:t>
      </w:r>
      <w:proofErr w:type="spellEnd"/>
      <w:r w:rsidRPr="00587A0C">
        <w:rPr>
          <w:rStyle w:val="apple-converted-space"/>
          <w:rFonts w:ascii="Times New Roman" w:eastAsia="Times New Roman" w:hAnsi="Times New Roman"/>
          <w:color w:val="000000"/>
          <w:sz w:val="24"/>
          <w:szCs w:val="24"/>
          <w:lang w:eastAsia="ru-RU"/>
        </w:rPr>
        <w:t xml:space="preserve">, </w:t>
      </w:r>
      <w:proofErr w:type="spellStart"/>
      <w:r w:rsidRPr="00587A0C">
        <w:rPr>
          <w:rStyle w:val="apple-converted-space"/>
          <w:rFonts w:ascii="Times New Roman" w:eastAsia="Times New Roman" w:hAnsi="Times New Roman"/>
          <w:color w:val="000000"/>
          <w:sz w:val="24"/>
          <w:szCs w:val="24"/>
          <w:lang w:eastAsia="ru-RU"/>
        </w:rPr>
        <w:t>Тогучинском</w:t>
      </w:r>
      <w:proofErr w:type="spellEnd"/>
      <w:r w:rsidRPr="00587A0C">
        <w:rPr>
          <w:rStyle w:val="apple-converted-space"/>
          <w:rFonts w:ascii="Times New Roman" w:eastAsia="Times New Roman" w:hAnsi="Times New Roman"/>
          <w:color w:val="000000"/>
          <w:sz w:val="24"/>
          <w:szCs w:val="24"/>
          <w:lang w:eastAsia="ru-RU"/>
        </w:rPr>
        <w:t xml:space="preserve">, Новосибирском, </w:t>
      </w:r>
      <w:proofErr w:type="spellStart"/>
      <w:r w:rsidRPr="00587A0C">
        <w:rPr>
          <w:rStyle w:val="apple-converted-space"/>
          <w:rFonts w:ascii="Times New Roman" w:eastAsia="Times New Roman" w:hAnsi="Times New Roman"/>
          <w:color w:val="000000"/>
          <w:sz w:val="24"/>
          <w:szCs w:val="24"/>
          <w:lang w:eastAsia="ru-RU"/>
        </w:rPr>
        <w:t>Черепановском</w:t>
      </w:r>
      <w:proofErr w:type="spellEnd"/>
      <w:r w:rsidRPr="00587A0C">
        <w:rPr>
          <w:rStyle w:val="apple-converted-space"/>
          <w:rFonts w:ascii="Times New Roman" w:eastAsia="Times New Roman" w:hAnsi="Times New Roman"/>
          <w:color w:val="000000"/>
          <w:sz w:val="24"/>
          <w:szCs w:val="24"/>
          <w:lang w:eastAsia="ru-RU"/>
        </w:rPr>
        <w:t xml:space="preserve">, Чистоозерном районах Новосибирской области.  </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Заказчиком комплексных кадастровых работ в области выступает департамент имущественных и земельных отношений Новосибирской области.</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i/>
          <w:color w:val="000000"/>
          <w:sz w:val="24"/>
          <w:szCs w:val="24"/>
          <w:lang w:eastAsia="ru-RU"/>
        </w:rPr>
        <w:t>«Комплексные кадастровые работы позволили сэкономить денежные средства граждан для проведения межевания своих участков, уточнения их границ, дополнительных обращений в органы власти для внесения актуальных сведений об объектах недвижимости»</w:t>
      </w:r>
      <w:r w:rsidRPr="00587A0C">
        <w:rPr>
          <w:rStyle w:val="apple-converted-space"/>
          <w:rFonts w:ascii="Times New Roman" w:eastAsia="Times New Roman" w:hAnsi="Times New Roman"/>
          <w:color w:val="000000"/>
          <w:sz w:val="24"/>
          <w:szCs w:val="24"/>
          <w:lang w:eastAsia="ru-RU"/>
        </w:rPr>
        <w:t xml:space="preserve">, - отметил заместитель руководителя департамента земельных и имущественных отношений Новосибирской области </w:t>
      </w:r>
      <w:r w:rsidRPr="00587A0C">
        <w:rPr>
          <w:rStyle w:val="apple-converted-space"/>
          <w:rFonts w:ascii="Times New Roman" w:eastAsia="Times New Roman" w:hAnsi="Times New Roman"/>
          <w:b/>
          <w:color w:val="000000"/>
          <w:sz w:val="24"/>
          <w:szCs w:val="24"/>
          <w:lang w:eastAsia="ru-RU"/>
        </w:rPr>
        <w:t>Павел Комаров</w:t>
      </w:r>
      <w:r w:rsidRPr="00587A0C">
        <w:rPr>
          <w:rStyle w:val="apple-converted-space"/>
          <w:rFonts w:ascii="Times New Roman" w:eastAsia="Times New Roman" w:hAnsi="Times New Roman"/>
          <w:color w:val="000000"/>
          <w:sz w:val="24"/>
          <w:szCs w:val="24"/>
          <w:lang w:eastAsia="ru-RU"/>
        </w:rPr>
        <w:t xml:space="preserve">. </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В результате комплексных кадастровых работ с начала года в реестре недвижимости исправлено более 6 тысяч реестровых ошибок.</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Как сообщила руководитель Управления </w:t>
      </w:r>
      <w:proofErr w:type="spellStart"/>
      <w:r w:rsidRPr="00587A0C">
        <w:rPr>
          <w:rStyle w:val="apple-converted-space"/>
          <w:rFonts w:ascii="Times New Roman" w:eastAsia="Times New Roman" w:hAnsi="Times New Roman"/>
          <w:color w:val="000000"/>
          <w:sz w:val="24"/>
          <w:szCs w:val="24"/>
          <w:lang w:eastAsia="ru-RU"/>
        </w:rPr>
        <w:t>Росреестра</w:t>
      </w:r>
      <w:proofErr w:type="spellEnd"/>
      <w:r w:rsidRPr="00587A0C">
        <w:rPr>
          <w:rStyle w:val="apple-converted-space"/>
          <w:rFonts w:ascii="Times New Roman" w:eastAsia="Times New Roman" w:hAnsi="Times New Roman"/>
          <w:color w:val="000000"/>
          <w:sz w:val="24"/>
          <w:szCs w:val="24"/>
          <w:lang w:eastAsia="ru-RU"/>
        </w:rPr>
        <w:t xml:space="preserve"> по Новосибирской области Светлана </w:t>
      </w:r>
      <w:proofErr w:type="spellStart"/>
      <w:r w:rsidRPr="00587A0C">
        <w:rPr>
          <w:rStyle w:val="apple-converted-space"/>
          <w:rFonts w:ascii="Times New Roman" w:eastAsia="Times New Roman" w:hAnsi="Times New Roman"/>
          <w:color w:val="000000"/>
          <w:sz w:val="24"/>
          <w:szCs w:val="24"/>
          <w:lang w:eastAsia="ru-RU"/>
        </w:rPr>
        <w:t>Рягузова</w:t>
      </w:r>
      <w:proofErr w:type="spellEnd"/>
      <w:r w:rsidRPr="00587A0C">
        <w:rPr>
          <w:rStyle w:val="apple-converted-space"/>
          <w:rFonts w:ascii="Times New Roman" w:eastAsia="Times New Roman" w:hAnsi="Times New Roman"/>
          <w:color w:val="000000"/>
          <w:sz w:val="24"/>
          <w:szCs w:val="24"/>
          <w:lang w:eastAsia="ru-RU"/>
        </w:rPr>
        <w:t xml:space="preserve">: «Комплексные кадастровые работы – это эффективный инструмент по формированию точных данных о земле и объектах капитального строительства, которые защитят их владельцев от споров и судебных разбирательств, будут способствовать </w:t>
      </w:r>
      <w:r w:rsidRPr="00587A0C">
        <w:rPr>
          <w:rStyle w:val="apple-converted-space"/>
          <w:rFonts w:ascii="Times New Roman" w:eastAsia="Times New Roman" w:hAnsi="Times New Roman"/>
          <w:color w:val="000000"/>
          <w:sz w:val="24"/>
          <w:szCs w:val="24"/>
          <w:lang w:eastAsia="ru-RU"/>
        </w:rPr>
        <w:lastRenderedPageBreak/>
        <w:t xml:space="preserve">эффективному развитию территорий, повышению инвестиционной привлекательности региона. Все мероприятия </w:t>
      </w:r>
      <w:proofErr w:type="gramStart"/>
      <w:r w:rsidRPr="00587A0C">
        <w:rPr>
          <w:rStyle w:val="apple-converted-space"/>
          <w:rFonts w:ascii="Times New Roman" w:eastAsia="Times New Roman" w:hAnsi="Times New Roman"/>
          <w:color w:val="000000"/>
          <w:sz w:val="24"/>
          <w:szCs w:val="24"/>
          <w:lang w:eastAsia="ru-RU"/>
        </w:rPr>
        <w:t>проводятся</w:t>
      </w:r>
      <w:proofErr w:type="gramEnd"/>
      <w:r w:rsidRPr="00587A0C">
        <w:rPr>
          <w:rStyle w:val="apple-converted-space"/>
          <w:rFonts w:ascii="Times New Roman" w:eastAsia="Times New Roman" w:hAnsi="Times New Roman"/>
          <w:color w:val="000000"/>
          <w:sz w:val="24"/>
          <w:szCs w:val="24"/>
          <w:lang w:eastAsia="ru-RU"/>
        </w:rPr>
        <w:t xml:space="preserve"> в том числе в рамках реализации госпрограммы «Национальная система пространственных данных»».</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ab/>
        <w:t xml:space="preserve">Совместная работа Управления </w:t>
      </w:r>
      <w:proofErr w:type="spellStart"/>
      <w:r w:rsidRPr="00587A0C">
        <w:rPr>
          <w:rStyle w:val="apple-converted-space"/>
          <w:rFonts w:ascii="Times New Roman" w:eastAsia="Times New Roman" w:hAnsi="Times New Roman"/>
          <w:color w:val="000000"/>
          <w:sz w:val="24"/>
          <w:szCs w:val="24"/>
          <w:lang w:eastAsia="ru-RU"/>
        </w:rPr>
        <w:t>Росреестра</w:t>
      </w:r>
      <w:proofErr w:type="spellEnd"/>
      <w:r w:rsidRPr="00587A0C">
        <w:rPr>
          <w:rStyle w:val="apple-converted-space"/>
          <w:rFonts w:ascii="Times New Roman" w:eastAsia="Times New Roman" w:hAnsi="Times New Roman"/>
          <w:color w:val="000000"/>
          <w:sz w:val="24"/>
          <w:szCs w:val="24"/>
          <w:lang w:eastAsia="ru-RU"/>
        </w:rPr>
        <w:t xml:space="preserve"> по Новосибирской области и региональных властей по организации проведения комплексных кадастровых работ на территории области будет продолжена в 2024 году.</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С информацией о проведении в Новосибирской области комплексных кадастровых работ можно ознакомиться на официальном сайте </w:t>
      </w:r>
      <w:proofErr w:type="spellStart"/>
      <w:r w:rsidRPr="00587A0C">
        <w:rPr>
          <w:rStyle w:val="apple-converted-space"/>
          <w:rFonts w:ascii="Times New Roman" w:eastAsia="Times New Roman" w:hAnsi="Times New Roman"/>
          <w:color w:val="000000"/>
          <w:sz w:val="24"/>
          <w:szCs w:val="24"/>
          <w:lang w:eastAsia="ru-RU"/>
        </w:rPr>
        <w:t>Росреестра</w:t>
      </w:r>
      <w:proofErr w:type="spellEnd"/>
      <w:r w:rsidRPr="00587A0C">
        <w:rPr>
          <w:rStyle w:val="apple-converted-space"/>
          <w:rFonts w:ascii="Times New Roman" w:eastAsia="Times New Roman" w:hAnsi="Times New Roman"/>
          <w:color w:val="000000"/>
          <w:sz w:val="24"/>
          <w:szCs w:val="24"/>
          <w:lang w:eastAsia="ru-RU"/>
        </w:rPr>
        <w:t xml:space="preserve"> в разделе </w:t>
      </w:r>
      <w:hyperlink r:id="rId18" w:history="1">
        <w:r w:rsidRPr="00587A0C">
          <w:rPr>
            <w:rStyle w:val="a3"/>
            <w:rFonts w:ascii="Times New Roman" w:hAnsi="Times New Roman"/>
            <w:sz w:val="24"/>
            <w:szCs w:val="24"/>
            <w:lang w:eastAsia="ru-RU"/>
          </w:rPr>
          <w:t>«Открытая служба»</w:t>
        </w:r>
      </w:hyperlink>
      <w:r w:rsidRPr="00587A0C">
        <w:rPr>
          <w:rStyle w:val="apple-converted-space"/>
          <w:rFonts w:ascii="Times New Roman" w:eastAsia="Times New Roman" w:hAnsi="Times New Roman"/>
          <w:color w:val="000000"/>
          <w:sz w:val="24"/>
          <w:szCs w:val="24"/>
          <w:lang w:eastAsia="ru-RU"/>
        </w:rPr>
        <w:t>.</w:t>
      </w:r>
    </w:p>
    <w:p w:rsidR="00BB3235" w:rsidRPr="00BB3235" w:rsidRDefault="00BB3235" w:rsidP="00BB3235">
      <w:pPr>
        <w:autoSpaceDE w:val="0"/>
        <w:autoSpaceDN w:val="0"/>
        <w:adjustRightInd w:val="0"/>
        <w:spacing w:after="0"/>
        <w:jc w:val="both"/>
        <w:rPr>
          <w:rFonts w:ascii="Segoe UI" w:eastAsia="Times New Roman" w:hAnsi="Segoe UI" w:cs="Segoe UI"/>
          <w:color w:val="000000"/>
          <w:sz w:val="28"/>
          <w:szCs w:val="28"/>
          <w:lang w:eastAsia="ru-RU"/>
        </w:rPr>
      </w:pPr>
    </w:p>
    <w:p w:rsidR="00587A0C" w:rsidRPr="00587A0C" w:rsidRDefault="00587A0C" w:rsidP="00587A0C">
      <w:pPr>
        <w:autoSpaceDE w:val="0"/>
        <w:autoSpaceDN w:val="0"/>
        <w:adjustRightInd w:val="0"/>
        <w:spacing w:after="0" w:line="240" w:lineRule="auto"/>
        <w:ind w:firstLine="709"/>
        <w:jc w:val="center"/>
        <w:rPr>
          <w:rFonts w:ascii="Times New Roman" w:hAnsi="Times New Roman"/>
          <w:noProof/>
          <w:sz w:val="24"/>
          <w:szCs w:val="24"/>
        </w:rPr>
      </w:pPr>
      <w:r w:rsidRPr="00587A0C">
        <w:rPr>
          <w:rFonts w:ascii="Times New Roman" w:hAnsi="Times New Roman"/>
          <w:b/>
          <w:noProof/>
          <w:sz w:val="24"/>
          <w:szCs w:val="24"/>
        </w:rPr>
        <w:t>Экосистема цифровых услуг Росреестра: от прошлого к настоящему</w:t>
      </w:r>
    </w:p>
    <w:p w:rsidR="00587A0C" w:rsidRPr="00587A0C" w:rsidRDefault="00587A0C" w:rsidP="00587A0C">
      <w:pPr>
        <w:pStyle w:val="a8"/>
        <w:spacing w:before="0" w:beforeAutospacing="0" w:after="0" w:afterAutospacing="0"/>
        <w:ind w:firstLine="720"/>
        <w:jc w:val="both"/>
        <w:rPr>
          <w:rStyle w:val="apple-converted-space"/>
          <w:color w:val="000000"/>
        </w:rPr>
      </w:pP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Возможность регистрации недвижимости в электронном виде появилась в 2015 году: тогда таких обращений в </w:t>
      </w:r>
      <w:proofErr w:type="gramStart"/>
      <w:r w:rsidRPr="00587A0C">
        <w:rPr>
          <w:rStyle w:val="apple-converted-space"/>
          <w:rFonts w:ascii="Times New Roman" w:eastAsia="Times New Roman" w:hAnsi="Times New Roman"/>
          <w:color w:val="000000"/>
          <w:sz w:val="24"/>
          <w:szCs w:val="24"/>
          <w:lang w:eastAsia="ru-RU"/>
        </w:rPr>
        <w:t>новосибирский</w:t>
      </w:r>
      <w:proofErr w:type="gramEnd"/>
      <w:r w:rsidRPr="00587A0C">
        <w:rPr>
          <w:rStyle w:val="apple-converted-space"/>
          <w:rFonts w:ascii="Times New Roman" w:eastAsia="Times New Roman" w:hAnsi="Times New Roman"/>
          <w:color w:val="000000"/>
          <w:sz w:val="24"/>
          <w:szCs w:val="24"/>
          <w:lang w:eastAsia="ru-RU"/>
        </w:rPr>
        <w:t xml:space="preserve"> </w:t>
      </w:r>
      <w:proofErr w:type="spellStart"/>
      <w:r w:rsidRPr="00587A0C">
        <w:rPr>
          <w:rStyle w:val="apple-converted-space"/>
          <w:rFonts w:ascii="Times New Roman" w:eastAsia="Times New Roman" w:hAnsi="Times New Roman"/>
          <w:color w:val="000000"/>
          <w:sz w:val="24"/>
          <w:szCs w:val="24"/>
          <w:lang w:eastAsia="ru-RU"/>
        </w:rPr>
        <w:t>Росреестр</w:t>
      </w:r>
      <w:proofErr w:type="spellEnd"/>
      <w:r w:rsidRPr="00587A0C">
        <w:rPr>
          <w:rStyle w:val="apple-converted-space"/>
          <w:rFonts w:ascii="Times New Roman" w:eastAsia="Times New Roman" w:hAnsi="Times New Roman"/>
          <w:color w:val="000000"/>
          <w:sz w:val="24"/>
          <w:szCs w:val="24"/>
          <w:lang w:eastAsia="ru-RU"/>
        </w:rPr>
        <w:t xml:space="preserve"> поступило не более 500.</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Спустя три года цифра выросла до 65 000, а сегодня достигла значения 250 000 обращений в год — это 50% заявителей, которые обращаются за получением услуг</w:t>
      </w:r>
      <w:r>
        <w:rPr>
          <w:rStyle w:val="apple-converted-space"/>
          <w:rFonts w:ascii="Times New Roman" w:eastAsia="Times New Roman" w:hAnsi="Times New Roman"/>
          <w:color w:val="000000"/>
          <w:sz w:val="24"/>
          <w:szCs w:val="24"/>
          <w:lang w:eastAsia="ru-RU"/>
        </w:rPr>
        <w:t xml:space="preserve"> по регистрации недвижимости </w:t>
      </w:r>
      <w:r w:rsidRPr="00587A0C">
        <w:rPr>
          <w:rStyle w:val="apple-converted-space"/>
          <w:rFonts w:ascii="Times New Roman" w:eastAsia="Times New Roman" w:hAnsi="Times New Roman"/>
          <w:color w:val="000000"/>
          <w:sz w:val="24"/>
          <w:szCs w:val="24"/>
          <w:lang w:eastAsia="ru-RU"/>
        </w:rPr>
        <w:t>в режиме онлайн.</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Удобство и скорость, прозрачность процессов и достоверность данных – главные приоритеты ведомства в данном направлении, которые успешно реализованы.</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Банки, кадастровые инженеры и риелторы занимают активную партнерскую позицию и предлагают своим клиентам через дистанционные каналы обслуживания упростить электронный процесс получения услуг.</w:t>
      </w:r>
    </w:p>
    <w:p w:rsidR="00587A0C" w:rsidRPr="00587A0C" w:rsidRDefault="00587A0C" w:rsidP="00587A0C">
      <w:pPr>
        <w:autoSpaceDE w:val="0"/>
        <w:autoSpaceDN w:val="0"/>
        <w:adjustRightInd w:val="0"/>
        <w:spacing w:after="0" w:line="240" w:lineRule="auto"/>
        <w:ind w:firstLine="709"/>
        <w:jc w:val="both"/>
        <w:rPr>
          <w:rStyle w:val="apple-converted-space"/>
          <w:rFonts w:ascii="Times New Roman" w:eastAsia="Times New Roman" w:hAnsi="Times New Roman"/>
          <w:color w:val="000000"/>
          <w:sz w:val="24"/>
          <w:szCs w:val="24"/>
          <w:lang w:eastAsia="ru-RU"/>
        </w:rPr>
      </w:pPr>
      <w:r w:rsidRPr="00587A0C">
        <w:rPr>
          <w:rStyle w:val="apple-converted-space"/>
          <w:rFonts w:ascii="Times New Roman" w:eastAsia="Times New Roman" w:hAnsi="Times New Roman"/>
          <w:color w:val="000000"/>
          <w:sz w:val="24"/>
          <w:szCs w:val="24"/>
          <w:lang w:eastAsia="ru-RU"/>
        </w:rPr>
        <w:t xml:space="preserve">«Защита информации на сайте </w:t>
      </w:r>
      <w:proofErr w:type="spellStart"/>
      <w:r w:rsidRPr="00587A0C">
        <w:rPr>
          <w:rStyle w:val="apple-converted-space"/>
          <w:rFonts w:ascii="Times New Roman" w:eastAsia="Times New Roman" w:hAnsi="Times New Roman"/>
          <w:color w:val="000000"/>
          <w:sz w:val="24"/>
          <w:szCs w:val="24"/>
          <w:lang w:eastAsia="ru-RU"/>
        </w:rPr>
        <w:t>Росреестра</w:t>
      </w:r>
      <w:proofErr w:type="spellEnd"/>
      <w:r w:rsidRPr="00587A0C">
        <w:rPr>
          <w:rStyle w:val="apple-converted-space"/>
          <w:rFonts w:ascii="Times New Roman" w:eastAsia="Times New Roman" w:hAnsi="Times New Roman"/>
          <w:color w:val="000000"/>
          <w:sz w:val="24"/>
          <w:szCs w:val="24"/>
          <w:lang w:eastAsia="ru-RU"/>
        </w:rPr>
        <w:t xml:space="preserve"> находится под особым контролем. Благодаря использованию современных технологий в области цифровой безопасности, сервисов авторизации и проверки электронных подписей обеспечена конфиденциальность и защищенность личных данных заявителей. </w:t>
      </w:r>
      <w:proofErr w:type="spellStart"/>
      <w:r w:rsidRPr="00587A0C">
        <w:rPr>
          <w:rStyle w:val="apple-converted-space"/>
          <w:rFonts w:ascii="Times New Roman" w:eastAsia="Times New Roman" w:hAnsi="Times New Roman"/>
          <w:color w:val="000000"/>
          <w:sz w:val="24"/>
          <w:szCs w:val="24"/>
          <w:lang w:eastAsia="ru-RU"/>
        </w:rPr>
        <w:t>Цифровизация</w:t>
      </w:r>
      <w:proofErr w:type="spellEnd"/>
      <w:r w:rsidRPr="00587A0C">
        <w:rPr>
          <w:rStyle w:val="apple-converted-space"/>
          <w:rFonts w:ascii="Times New Roman" w:eastAsia="Times New Roman" w:hAnsi="Times New Roman"/>
          <w:color w:val="000000"/>
          <w:sz w:val="24"/>
          <w:szCs w:val="24"/>
          <w:lang w:eastAsia="ru-RU"/>
        </w:rPr>
        <w:t xml:space="preserve"> государственных услуг снижает нагрузку на инфраструктуру ведомства, что экономит время и средства всем сторонам взаимодействия. Получить необходимую услугу становится удобнее и быстрее, все действия по работе с сервисами максимально упрощены и понятны», – отмечает заместитель руководителя Управления </w:t>
      </w:r>
      <w:proofErr w:type="spellStart"/>
      <w:r w:rsidRPr="00587A0C">
        <w:rPr>
          <w:rStyle w:val="apple-converted-space"/>
          <w:rFonts w:ascii="Times New Roman" w:eastAsia="Times New Roman" w:hAnsi="Times New Roman"/>
          <w:color w:val="000000"/>
          <w:sz w:val="24"/>
          <w:szCs w:val="24"/>
          <w:lang w:eastAsia="ru-RU"/>
        </w:rPr>
        <w:t>Росреестра</w:t>
      </w:r>
      <w:proofErr w:type="spellEnd"/>
      <w:r w:rsidRPr="00587A0C">
        <w:rPr>
          <w:rStyle w:val="apple-converted-space"/>
          <w:rFonts w:ascii="Times New Roman" w:eastAsia="Times New Roman" w:hAnsi="Times New Roman"/>
          <w:color w:val="000000"/>
          <w:sz w:val="24"/>
          <w:szCs w:val="24"/>
          <w:lang w:eastAsia="ru-RU"/>
        </w:rPr>
        <w:t xml:space="preserve"> по Новосибирской области </w:t>
      </w:r>
      <w:r w:rsidRPr="00587A0C">
        <w:rPr>
          <w:rStyle w:val="apple-converted-space"/>
          <w:rFonts w:ascii="Times New Roman" w:eastAsia="Times New Roman" w:hAnsi="Times New Roman"/>
          <w:b/>
          <w:color w:val="000000"/>
          <w:sz w:val="24"/>
          <w:szCs w:val="24"/>
          <w:lang w:eastAsia="ru-RU"/>
        </w:rPr>
        <w:t xml:space="preserve">Наталья </w:t>
      </w:r>
      <w:proofErr w:type="spellStart"/>
      <w:r w:rsidRPr="00587A0C">
        <w:rPr>
          <w:rStyle w:val="apple-converted-space"/>
          <w:rFonts w:ascii="Times New Roman" w:eastAsia="Times New Roman" w:hAnsi="Times New Roman"/>
          <w:b/>
          <w:color w:val="000000"/>
          <w:sz w:val="24"/>
          <w:szCs w:val="24"/>
          <w:lang w:eastAsia="ru-RU"/>
        </w:rPr>
        <w:t>Ивчатова</w:t>
      </w:r>
      <w:proofErr w:type="spellEnd"/>
      <w:r w:rsidRPr="00587A0C">
        <w:rPr>
          <w:rStyle w:val="apple-converted-space"/>
          <w:rFonts w:ascii="Times New Roman" w:eastAsia="Times New Roman" w:hAnsi="Times New Roman"/>
          <w:color w:val="000000"/>
          <w:sz w:val="24"/>
          <w:szCs w:val="24"/>
          <w:lang w:eastAsia="ru-RU"/>
        </w:rPr>
        <w:t>.</w:t>
      </w:r>
    </w:p>
    <w:p w:rsidR="00BB3235" w:rsidRPr="00BB3235" w:rsidRDefault="00BB3235" w:rsidP="00BB3235">
      <w:pPr>
        <w:autoSpaceDE w:val="0"/>
        <w:autoSpaceDN w:val="0"/>
        <w:adjustRightInd w:val="0"/>
        <w:spacing w:after="0"/>
        <w:jc w:val="both"/>
        <w:rPr>
          <w:rFonts w:ascii="Segoe UI" w:eastAsia="Times New Roman" w:hAnsi="Segoe UI" w:cs="Segoe UI"/>
          <w:color w:val="000000"/>
          <w:sz w:val="28"/>
          <w:szCs w:val="28"/>
          <w:lang w:eastAsia="ru-RU"/>
        </w:rPr>
      </w:pPr>
    </w:p>
    <w:p w:rsidR="00587A0C" w:rsidRPr="00587A0C" w:rsidRDefault="00587A0C" w:rsidP="00587A0C">
      <w:pPr>
        <w:autoSpaceDE w:val="0"/>
        <w:autoSpaceDN w:val="0"/>
        <w:adjustRightInd w:val="0"/>
        <w:spacing w:after="0" w:line="240" w:lineRule="auto"/>
        <w:ind w:firstLine="709"/>
        <w:jc w:val="center"/>
        <w:rPr>
          <w:rFonts w:ascii="Times New Roman" w:hAnsi="Times New Roman"/>
          <w:noProof/>
          <w:sz w:val="24"/>
          <w:szCs w:val="24"/>
        </w:rPr>
      </w:pPr>
      <w:r w:rsidRPr="00587A0C">
        <w:rPr>
          <w:rFonts w:ascii="Times New Roman" w:hAnsi="Times New Roman"/>
          <w:b/>
          <w:noProof/>
          <w:sz w:val="24"/>
          <w:szCs w:val="24"/>
        </w:rPr>
        <w:t>Новосибирский Росреестр проводит открытый урок по электронным услугам</w:t>
      </w:r>
    </w:p>
    <w:p w:rsidR="00587A0C" w:rsidRPr="00587A0C" w:rsidRDefault="00587A0C" w:rsidP="00587A0C">
      <w:pPr>
        <w:pStyle w:val="a8"/>
        <w:spacing w:before="0" w:beforeAutospacing="0" w:after="0" w:afterAutospacing="0"/>
        <w:ind w:firstLine="720"/>
        <w:jc w:val="both"/>
        <w:rPr>
          <w:rStyle w:val="apple-converted-space"/>
          <w:color w:val="000000"/>
        </w:rPr>
      </w:pPr>
    </w:p>
    <w:p w:rsidR="00587A0C" w:rsidRPr="00587A0C" w:rsidRDefault="00587A0C" w:rsidP="00587A0C">
      <w:pPr>
        <w:spacing w:after="0" w:line="240" w:lineRule="auto"/>
        <w:ind w:firstLine="709"/>
        <w:jc w:val="both"/>
        <w:rPr>
          <w:rFonts w:ascii="Times New Roman" w:hAnsi="Times New Roman"/>
          <w:color w:val="0D0D0D"/>
          <w:sz w:val="24"/>
          <w:szCs w:val="24"/>
        </w:rPr>
      </w:pPr>
      <w:r w:rsidRPr="00587A0C">
        <w:rPr>
          <w:rFonts w:ascii="Times New Roman" w:hAnsi="Times New Roman"/>
          <w:color w:val="0D0D0D"/>
          <w:sz w:val="24"/>
          <w:szCs w:val="24"/>
        </w:rPr>
        <w:t xml:space="preserve">8 декабря Управление </w:t>
      </w:r>
      <w:proofErr w:type="spellStart"/>
      <w:r w:rsidRPr="00587A0C">
        <w:rPr>
          <w:rFonts w:ascii="Times New Roman" w:hAnsi="Times New Roman"/>
          <w:color w:val="0D0D0D"/>
          <w:sz w:val="24"/>
          <w:szCs w:val="24"/>
        </w:rPr>
        <w:t>Росреестра</w:t>
      </w:r>
      <w:proofErr w:type="spellEnd"/>
      <w:r w:rsidRPr="00587A0C">
        <w:rPr>
          <w:rFonts w:ascii="Times New Roman" w:hAnsi="Times New Roman"/>
          <w:color w:val="0D0D0D"/>
          <w:sz w:val="24"/>
          <w:szCs w:val="24"/>
        </w:rPr>
        <w:t xml:space="preserve"> по Новосибирской области проведет открытый урок, на котором специалисты расскажут о подаче документов в электронном виде для осуществления государственного кадастрового учета и государственной регистрации прав, а также ответят на интересующие вопросы.</w:t>
      </w:r>
    </w:p>
    <w:p w:rsidR="00587A0C" w:rsidRPr="00587A0C" w:rsidRDefault="00587A0C" w:rsidP="00587A0C">
      <w:pPr>
        <w:shd w:val="clear" w:color="auto" w:fill="FFFFFF"/>
        <w:spacing w:after="0" w:line="240" w:lineRule="auto"/>
        <w:ind w:firstLine="709"/>
        <w:jc w:val="both"/>
        <w:rPr>
          <w:rFonts w:ascii="Times New Roman" w:eastAsia="Times New Roman" w:hAnsi="Times New Roman"/>
          <w:sz w:val="24"/>
          <w:szCs w:val="24"/>
          <w:lang w:eastAsia="ru-RU"/>
        </w:rPr>
      </w:pPr>
      <w:r w:rsidRPr="00587A0C">
        <w:rPr>
          <w:rFonts w:ascii="Times New Roman" w:eastAsia="Times New Roman" w:hAnsi="Times New Roman"/>
          <w:color w:val="0D0D0D"/>
          <w:sz w:val="24"/>
          <w:szCs w:val="24"/>
          <w:lang w:eastAsia="ru-RU"/>
        </w:rPr>
        <w:t xml:space="preserve">Для участия в открытом уроке необходимо  оставить свою заявку по </w:t>
      </w:r>
      <w:hyperlink r:id="rId19" w:history="1">
        <w:r w:rsidRPr="00587A0C">
          <w:rPr>
            <w:rFonts w:ascii="Times New Roman" w:eastAsia="Times New Roman" w:hAnsi="Times New Roman"/>
            <w:color w:val="0000FF"/>
            <w:sz w:val="24"/>
            <w:szCs w:val="24"/>
            <w:u w:val="single"/>
          </w:rPr>
          <w:t xml:space="preserve">ссылке </w:t>
        </w:r>
        <w:r w:rsidRPr="00587A0C">
          <w:rPr>
            <w:rFonts w:ascii="Times New Roman" w:eastAsia="Times New Roman" w:hAnsi="Times New Roman"/>
            <w:b/>
            <w:color w:val="0000FF"/>
            <w:sz w:val="24"/>
            <w:szCs w:val="24"/>
            <w:u w:val="single"/>
          </w:rPr>
          <w:t>в срок до 30.11.2023</w:t>
        </w:r>
      </w:hyperlink>
      <w:r w:rsidRPr="00587A0C">
        <w:rPr>
          <w:rFonts w:ascii="Times New Roman" w:eastAsia="Times New Roman" w:hAnsi="Times New Roman"/>
          <w:color w:val="0D0D0D"/>
          <w:sz w:val="24"/>
          <w:szCs w:val="24"/>
          <w:lang w:eastAsia="ru-RU"/>
        </w:rPr>
        <w:t>и указать:</w:t>
      </w:r>
    </w:p>
    <w:p w:rsidR="00587A0C" w:rsidRPr="00587A0C" w:rsidRDefault="00587A0C" w:rsidP="00587A0C">
      <w:pPr>
        <w:shd w:val="clear" w:color="auto" w:fill="FFFFFF"/>
        <w:spacing w:after="0" w:line="240" w:lineRule="auto"/>
        <w:ind w:firstLine="709"/>
        <w:jc w:val="both"/>
        <w:rPr>
          <w:rFonts w:ascii="Times New Roman" w:eastAsia="Times New Roman" w:hAnsi="Times New Roman"/>
          <w:sz w:val="24"/>
          <w:szCs w:val="24"/>
          <w:lang w:eastAsia="ru-RU"/>
        </w:rPr>
      </w:pPr>
      <w:r w:rsidRPr="00587A0C">
        <w:rPr>
          <w:rFonts w:ascii="Times New Roman" w:eastAsia="Times New Roman" w:hAnsi="Times New Roman"/>
          <w:sz w:val="24"/>
          <w:szCs w:val="24"/>
          <w:lang w:eastAsia="ru-RU"/>
        </w:rPr>
        <w:t>- тип интересующей услуги (кадастровый учет, регистрация прав, кадастровый учет с одновременной регистрацией прав);</w:t>
      </w:r>
    </w:p>
    <w:p w:rsidR="00587A0C" w:rsidRPr="00587A0C" w:rsidRDefault="00587A0C" w:rsidP="00587A0C">
      <w:pPr>
        <w:shd w:val="clear" w:color="auto" w:fill="FFFFFF"/>
        <w:spacing w:after="0" w:line="240" w:lineRule="auto"/>
        <w:ind w:firstLine="709"/>
        <w:jc w:val="both"/>
        <w:rPr>
          <w:rFonts w:ascii="Times New Roman" w:eastAsia="Times New Roman" w:hAnsi="Times New Roman"/>
          <w:sz w:val="24"/>
          <w:szCs w:val="24"/>
          <w:lang w:eastAsia="ru-RU"/>
        </w:rPr>
      </w:pPr>
      <w:r w:rsidRPr="00587A0C">
        <w:rPr>
          <w:rFonts w:ascii="Times New Roman" w:eastAsia="Times New Roman" w:hAnsi="Times New Roman"/>
          <w:sz w:val="24"/>
          <w:szCs w:val="24"/>
          <w:lang w:eastAsia="ru-RU"/>
        </w:rPr>
        <w:t>- объект недвижимости, в отношении которого планируется обратиться за услугой в электронном виде (земельный участок, объект капитального строительства, жилое / нежилое помещение, объект долевого участия в строительстве и т.д.);</w:t>
      </w:r>
    </w:p>
    <w:p w:rsidR="00587A0C" w:rsidRPr="00587A0C" w:rsidRDefault="00587A0C" w:rsidP="00587A0C">
      <w:pPr>
        <w:shd w:val="clear" w:color="auto" w:fill="FFFFFF"/>
        <w:spacing w:after="0" w:line="240" w:lineRule="auto"/>
        <w:ind w:firstLine="709"/>
        <w:jc w:val="both"/>
        <w:rPr>
          <w:rFonts w:ascii="Times New Roman" w:eastAsia="Times New Roman" w:hAnsi="Times New Roman"/>
          <w:sz w:val="24"/>
          <w:szCs w:val="24"/>
          <w:lang w:eastAsia="ru-RU"/>
        </w:rPr>
      </w:pPr>
      <w:r w:rsidRPr="00587A0C">
        <w:rPr>
          <w:rFonts w:ascii="Times New Roman" w:eastAsia="Times New Roman" w:hAnsi="Times New Roman"/>
          <w:sz w:val="24"/>
          <w:szCs w:val="24"/>
          <w:lang w:eastAsia="ru-RU"/>
        </w:rPr>
        <w:t>- контактные данные участника (наименование юридического лица, ФИО, должность, номер телефона и адрес электронной почты);</w:t>
      </w:r>
    </w:p>
    <w:p w:rsidR="00587A0C" w:rsidRPr="00587A0C" w:rsidRDefault="00587A0C" w:rsidP="00587A0C">
      <w:pPr>
        <w:shd w:val="clear" w:color="auto" w:fill="FFFFFF"/>
        <w:spacing w:after="0" w:line="240" w:lineRule="auto"/>
        <w:ind w:firstLine="709"/>
        <w:jc w:val="both"/>
        <w:rPr>
          <w:rFonts w:ascii="Times New Roman" w:eastAsia="Times New Roman" w:hAnsi="Times New Roman"/>
          <w:sz w:val="24"/>
          <w:szCs w:val="24"/>
          <w:lang w:eastAsia="ru-RU"/>
        </w:rPr>
      </w:pPr>
      <w:r w:rsidRPr="00587A0C">
        <w:rPr>
          <w:rFonts w:ascii="Times New Roman" w:eastAsia="Times New Roman" w:hAnsi="Times New Roman"/>
          <w:sz w:val="24"/>
          <w:szCs w:val="24"/>
          <w:lang w:eastAsia="ru-RU"/>
        </w:rPr>
        <w:t>- иная информация.</w:t>
      </w:r>
    </w:p>
    <w:p w:rsidR="00587A0C" w:rsidRPr="00587A0C" w:rsidRDefault="00587A0C" w:rsidP="00587A0C">
      <w:pPr>
        <w:spacing w:after="0" w:line="240" w:lineRule="auto"/>
        <w:ind w:firstLine="709"/>
        <w:jc w:val="both"/>
        <w:rPr>
          <w:rFonts w:ascii="Times New Roman" w:hAnsi="Times New Roman"/>
          <w:color w:val="0D0D0D"/>
          <w:sz w:val="24"/>
          <w:szCs w:val="24"/>
        </w:rPr>
      </w:pPr>
      <w:r w:rsidRPr="00587A0C">
        <w:rPr>
          <w:rFonts w:ascii="Times New Roman" w:hAnsi="Times New Roman"/>
          <w:color w:val="0D0D0D"/>
          <w:sz w:val="24"/>
          <w:szCs w:val="24"/>
        </w:rPr>
        <w:t xml:space="preserve">Открытый урок пройдет дистанционно </w:t>
      </w:r>
      <w:r w:rsidRPr="00587A0C">
        <w:rPr>
          <w:rFonts w:ascii="Times New Roman" w:hAnsi="Times New Roman"/>
          <w:b/>
          <w:color w:val="0D0D0D"/>
          <w:sz w:val="24"/>
          <w:szCs w:val="24"/>
        </w:rPr>
        <w:t xml:space="preserve">8 декабря в 10 ч. </w:t>
      </w:r>
      <w:r w:rsidRPr="00587A0C">
        <w:rPr>
          <w:rFonts w:ascii="Times New Roman" w:hAnsi="Times New Roman"/>
          <w:color w:val="0D0D0D"/>
          <w:sz w:val="24"/>
          <w:szCs w:val="24"/>
        </w:rPr>
        <w:t>(</w:t>
      </w:r>
      <w:proofErr w:type="spellStart"/>
      <w:r w:rsidRPr="00587A0C">
        <w:rPr>
          <w:rFonts w:ascii="Times New Roman" w:hAnsi="Times New Roman"/>
          <w:color w:val="0D0D0D"/>
          <w:sz w:val="24"/>
          <w:szCs w:val="24"/>
        </w:rPr>
        <w:t>продолжительностьурока</w:t>
      </w:r>
      <w:proofErr w:type="spellEnd"/>
      <w:r w:rsidRPr="00587A0C">
        <w:rPr>
          <w:rFonts w:ascii="Times New Roman" w:hAnsi="Times New Roman"/>
          <w:color w:val="0D0D0D"/>
          <w:sz w:val="24"/>
          <w:szCs w:val="24"/>
        </w:rPr>
        <w:t xml:space="preserve"> 60 минут). Ссылка для участия будет направлена по указанному в заявке адресу электронной почты.</w:t>
      </w:r>
    </w:p>
    <w:p w:rsidR="00BB3235" w:rsidRPr="00587A0C" w:rsidRDefault="00587A0C" w:rsidP="00587A0C">
      <w:pPr>
        <w:autoSpaceDE w:val="0"/>
        <w:autoSpaceDN w:val="0"/>
        <w:adjustRightInd w:val="0"/>
        <w:spacing w:after="0" w:line="240" w:lineRule="auto"/>
        <w:jc w:val="right"/>
        <w:rPr>
          <w:rFonts w:ascii="Times New Roman" w:eastAsia="Quattrocento Sans" w:hAnsi="Times New Roman"/>
          <w:b/>
          <w:i/>
          <w:color w:val="000000"/>
          <w:sz w:val="24"/>
          <w:szCs w:val="24"/>
        </w:rPr>
      </w:pPr>
      <w:r w:rsidRPr="00587A0C">
        <w:rPr>
          <w:rFonts w:ascii="Times New Roman" w:eastAsia="Quattrocento Sans" w:hAnsi="Times New Roman"/>
          <w:b/>
          <w:i/>
          <w:color w:val="000000"/>
          <w:sz w:val="24"/>
          <w:szCs w:val="24"/>
        </w:rPr>
        <w:t>материал подготовлен Управлением</w:t>
      </w:r>
      <w:r>
        <w:rPr>
          <w:rFonts w:ascii="Times New Roman" w:eastAsia="Quattrocento Sans" w:hAnsi="Times New Roman"/>
          <w:b/>
          <w:i/>
          <w:color w:val="000000"/>
          <w:sz w:val="24"/>
          <w:szCs w:val="24"/>
        </w:rPr>
        <w:t xml:space="preserve"> </w:t>
      </w:r>
      <w:proofErr w:type="spellStart"/>
      <w:r w:rsidRPr="00587A0C">
        <w:rPr>
          <w:rFonts w:ascii="Times New Roman" w:eastAsia="Quattrocento Sans" w:hAnsi="Times New Roman"/>
          <w:b/>
          <w:i/>
          <w:color w:val="000000"/>
          <w:sz w:val="24"/>
          <w:szCs w:val="24"/>
        </w:rPr>
        <w:t>Росреестра</w:t>
      </w:r>
      <w:proofErr w:type="spellEnd"/>
      <w:r>
        <w:rPr>
          <w:rFonts w:ascii="Times New Roman" w:eastAsia="Quattrocento Sans" w:hAnsi="Times New Roman"/>
          <w:b/>
          <w:i/>
          <w:color w:val="000000"/>
          <w:sz w:val="24"/>
          <w:szCs w:val="24"/>
        </w:rPr>
        <w:t xml:space="preserve"> </w:t>
      </w:r>
      <w:r w:rsidRPr="00587A0C">
        <w:rPr>
          <w:rFonts w:ascii="Times New Roman" w:eastAsia="Quattrocento Sans" w:hAnsi="Times New Roman"/>
          <w:b/>
          <w:i/>
          <w:color w:val="000000"/>
          <w:sz w:val="24"/>
          <w:szCs w:val="24"/>
        </w:rPr>
        <w:t>по Новосибирской области</w:t>
      </w:r>
    </w:p>
    <w:p w:rsidR="00BB3235" w:rsidRPr="00BB3235" w:rsidRDefault="00BB3235" w:rsidP="00BB3235">
      <w:pPr>
        <w:spacing w:after="0" w:line="360" w:lineRule="auto"/>
        <w:ind w:firstLine="709"/>
        <w:jc w:val="both"/>
        <w:rPr>
          <w:rFonts w:ascii="Times New Roman" w:eastAsia="Times New Roman" w:hAnsi="Times New Roman"/>
          <w:sz w:val="26"/>
          <w:szCs w:val="26"/>
          <w:lang w:eastAsia="ru-RU"/>
        </w:rPr>
      </w:pPr>
    </w:p>
    <w:p w:rsidR="00587A0C" w:rsidRPr="00587A0C" w:rsidRDefault="00587A0C" w:rsidP="00587A0C">
      <w:pPr>
        <w:spacing w:after="0" w:line="240" w:lineRule="auto"/>
        <w:ind w:firstLine="709"/>
        <w:jc w:val="center"/>
        <w:rPr>
          <w:rFonts w:ascii="Times New Roman" w:eastAsia="Times New Roman" w:hAnsi="Times New Roman"/>
          <w:b/>
          <w:sz w:val="24"/>
          <w:szCs w:val="24"/>
          <w:shd w:val="clear" w:color="auto" w:fill="FFFFFF"/>
          <w:lang w:eastAsia="ru-RU"/>
        </w:rPr>
      </w:pPr>
      <w:r w:rsidRPr="00587A0C">
        <w:rPr>
          <w:rFonts w:ascii="Times New Roman" w:hAnsi="Times New Roman"/>
          <w:b/>
          <w:sz w:val="24"/>
          <w:szCs w:val="24"/>
        </w:rPr>
        <w:t xml:space="preserve">Новосибирский филиал ППК </w:t>
      </w:r>
      <w:proofErr w:type="spellStart"/>
      <w:r w:rsidRPr="00587A0C">
        <w:rPr>
          <w:rFonts w:ascii="Times New Roman" w:hAnsi="Times New Roman"/>
          <w:b/>
          <w:sz w:val="24"/>
          <w:szCs w:val="24"/>
        </w:rPr>
        <w:t>Роскадастр</w:t>
      </w:r>
      <w:proofErr w:type="spellEnd"/>
      <w:r w:rsidRPr="00587A0C">
        <w:rPr>
          <w:rFonts w:ascii="Times New Roman" w:hAnsi="Times New Roman"/>
          <w:b/>
          <w:sz w:val="24"/>
          <w:szCs w:val="24"/>
        </w:rPr>
        <w:t xml:space="preserve"> оказал помощь приюту для бездомных животных</w:t>
      </w:r>
    </w:p>
    <w:p w:rsidR="00587A0C" w:rsidRPr="00587A0C" w:rsidRDefault="00587A0C" w:rsidP="00587A0C">
      <w:pPr>
        <w:spacing w:after="0" w:line="240" w:lineRule="auto"/>
        <w:ind w:firstLine="709"/>
        <w:jc w:val="both"/>
        <w:rPr>
          <w:rFonts w:ascii="Times New Roman" w:eastAsia="Times New Roman" w:hAnsi="Times New Roman"/>
          <w:sz w:val="24"/>
          <w:szCs w:val="24"/>
          <w:lang w:eastAsia="ru-RU"/>
        </w:rPr>
      </w:pPr>
      <w:r w:rsidRPr="00587A0C">
        <w:rPr>
          <w:rFonts w:ascii="Times New Roman" w:eastAsia="Times New Roman" w:hAnsi="Times New Roman"/>
          <w:sz w:val="24"/>
          <w:szCs w:val="24"/>
          <w:shd w:val="clear" w:color="auto" w:fill="FFFFFF"/>
          <w:lang w:eastAsia="ru-RU"/>
        </w:rPr>
        <w:lastRenderedPageBreak/>
        <w:t>Сотрудники филиала проявили свою заботу о бездомных животных, оказав помощь местному приюту. В рамках благотворительной акции, сотрудники собрали пожертвования в виде корма, медикаментов и других необходимых вещей для животных.</w:t>
      </w:r>
    </w:p>
    <w:p w:rsidR="00587A0C" w:rsidRPr="00587A0C" w:rsidRDefault="00587A0C" w:rsidP="00587A0C">
      <w:pPr>
        <w:shd w:val="clear" w:color="auto" w:fill="FFFFFF"/>
        <w:spacing w:after="0" w:line="240" w:lineRule="auto"/>
        <w:ind w:firstLine="709"/>
        <w:jc w:val="both"/>
        <w:rPr>
          <w:rFonts w:ascii="Times New Roman" w:eastAsia="Times New Roman" w:hAnsi="Times New Roman"/>
          <w:sz w:val="24"/>
          <w:szCs w:val="24"/>
          <w:lang w:eastAsia="ru-RU"/>
        </w:rPr>
      </w:pPr>
      <w:r w:rsidRPr="00587A0C">
        <w:rPr>
          <w:rFonts w:ascii="Times New Roman" w:eastAsia="Times New Roman" w:hAnsi="Times New Roman"/>
          <w:sz w:val="24"/>
          <w:szCs w:val="24"/>
          <w:lang w:eastAsia="ru-RU"/>
        </w:rPr>
        <w:t>Приют, который находится на территории Новосибирской области, принимает на себя заботу о бездомных животных, предоставляя им временное жилье, корм и лечение. Однако, без помощи добрых людей, работа приюта была бы невозможна.</w:t>
      </w:r>
    </w:p>
    <w:p w:rsidR="00BB3235" w:rsidRPr="00587A0C" w:rsidRDefault="00587A0C" w:rsidP="00587A0C">
      <w:pPr>
        <w:spacing w:after="0" w:line="240" w:lineRule="auto"/>
        <w:ind w:firstLine="709"/>
        <w:jc w:val="both"/>
        <w:rPr>
          <w:rFonts w:ascii="Times New Roman" w:eastAsia="Times New Roman" w:hAnsi="Times New Roman"/>
          <w:sz w:val="24"/>
          <w:szCs w:val="24"/>
          <w:lang w:eastAsia="ru-RU"/>
        </w:rPr>
      </w:pPr>
      <w:r w:rsidRPr="00587A0C">
        <w:rPr>
          <w:rFonts w:ascii="Times New Roman" w:eastAsia="Times New Roman" w:hAnsi="Times New Roman"/>
          <w:sz w:val="24"/>
          <w:szCs w:val="24"/>
          <w:lang w:eastAsia="ru-RU"/>
        </w:rPr>
        <w:t>Такая благотворительная акция не только помогла приюту, но и показала, что сотрудники филиала не только профессионалы в своей работе, но и заботливые люди, готовые помочь тем, кто нуждается в помощи.</w:t>
      </w:r>
    </w:p>
    <w:p w:rsidR="00BB3235" w:rsidRPr="00BB3235" w:rsidRDefault="00BB3235" w:rsidP="00BB3235">
      <w:pPr>
        <w:spacing w:after="0" w:line="360" w:lineRule="auto"/>
        <w:ind w:firstLine="709"/>
        <w:jc w:val="both"/>
        <w:rPr>
          <w:rFonts w:ascii="Times New Roman" w:eastAsia="Times New Roman" w:hAnsi="Times New Roman"/>
          <w:sz w:val="26"/>
          <w:szCs w:val="26"/>
          <w:lang w:eastAsia="ru-RU"/>
        </w:rPr>
      </w:pPr>
    </w:p>
    <w:p w:rsidR="00BB3235" w:rsidRPr="00BB3235" w:rsidRDefault="00587A0C" w:rsidP="00BB3235">
      <w:pPr>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drawing>
          <wp:inline distT="0" distB="0" distL="0" distR="0">
            <wp:extent cx="5257800" cy="3543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259391" cy="3544372"/>
                    </a:xfrm>
                    <a:prstGeom prst="rect">
                      <a:avLst/>
                    </a:prstGeom>
                    <a:noFill/>
                    <a:ln w="9525">
                      <a:noFill/>
                      <a:miter lim="800000"/>
                      <a:headEnd/>
                      <a:tailEnd/>
                    </a:ln>
                  </pic:spPr>
                </pic:pic>
              </a:graphicData>
            </a:graphic>
          </wp:inline>
        </w:drawing>
      </w:r>
    </w:p>
    <w:p w:rsidR="00BB3235" w:rsidRPr="00BB3235" w:rsidRDefault="00BB3235" w:rsidP="00BB3235">
      <w:pPr>
        <w:spacing w:after="0" w:line="360" w:lineRule="auto"/>
        <w:ind w:firstLine="709"/>
        <w:jc w:val="both"/>
        <w:rPr>
          <w:rFonts w:ascii="Times New Roman" w:eastAsia="Times New Roman" w:hAnsi="Times New Roman"/>
          <w:sz w:val="26"/>
          <w:szCs w:val="26"/>
          <w:lang w:eastAsia="ru-RU"/>
        </w:rPr>
      </w:pPr>
    </w:p>
    <w:p w:rsidR="00BB3235" w:rsidRPr="00BB3235" w:rsidRDefault="00BB3235" w:rsidP="00BB3235">
      <w:pPr>
        <w:spacing w:after="0" w:line="360" w:lineRule="auto"/>
        <w:ind w:firstLine="709"/>
        <w:jc w:val="both"/>
        <w:rPr>
          <w:rFonts w:ascii="Times New Roman" w:eastAsia="Times New Roman" w:hAnsi="Times New Roman"/>
          <w:sz w:val="26"/>
          <w:szCs w:val="26"/>
          <w:lang w:eastAsia="ru-RU"/>
        </w:rPr>
      </w:pPr>
    </w:p>
    <w:p w:rsidR="00BB3235" w:rsidRPr="00BB3235" w:rsidRDefault="00BB3235" w:rsidP="00BB3235">
      <w:pPr>
        <w:spacing w:after="0" w:line="360" w:lineRule="auto"/>
        <w:ind w:firstLine="709"/>
        <w:jc w:val="both"/>
        <w:rPr>
          <w:rFonts w:ascii="Times New Roman" w:eastAsia="Times New Roman" w:hAnsi="Times New Roman"/>
          <w:sz w:val="26"/>
          <w:szCs w:val="26"/>
          <w:lang w:eastAsia="ru-RU"/>
        </w:rPr>
      </w:pPr>
    </w:p>
    <w:p w:rsidR="00BB3235" w:rsidRPr="00BB3235" w:rsidRDefault="00BB3235" w:rsidP="00BB3235">
      <w:pPr>
        <w:spacing w:after="0" w:line="360" w:lineRule="auto"/>
        <w:ind w:firstLine="709"/>
        <w:jc w:val="both"/>
        <w:rPr>
          <w:rFonts w:ascii="Times New Roman" w:eastAsia="Times New Roman" w:hAnsi="Times New Roman"/>
          <w:sz w:val="26"/>
          <w:szCs w:val="26"/>
          <w:lang w:eastAsia="ru-RU"/>
        </w:rPr>
      </w:pPr>
    </w:p>
    <w:p w:rsidR="00BB3235" w:rsidRPr="00BB3235" w:rsidRDefault="00BB3235" w:rsidP="00BB3235">
      <w:pPr>
        <w:spacing w:after="0" w:line="360" w:lineRule="auto"/>
        <w:jc w:val="both"/>
        <w:rPr>
          <w:rFonts w:ascii="Times New Roman" w:hAnsi="Times New Roman"/>
          <w:sz w:val="26"/>
          <w:szCs w:val="26"/>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00EDD">
      <w:pPr>
        <w:tabs>
          <w:tab w:val="left" w:pos="3940"/>
        </w:tabs>
        <w:spacing w:after="0" w:line="240" w:lineRule="auto"/>
        <w:jc w:val="center"/>
        <w:rPr>
          <w:rFonts w:ascii="Segoe UI" w:eastAsia="Quattrocento Sans" w:hAnsi="Segoe UI" w:cs="Segoe UI"/>
          <w:b/>
          <w:i/>
          <w:color w:val="000000"/>
          <w:sz w:val="24"/>
          <w:szCs w:val="24"/>
        </w:rPr>
      </w:pPr>
    </w:p>
    <w:p w:rsidR="00ED3F19" w:rsidRDefault="00ED3F19" w:rsidP="00587A0C">
      <w:pPr>
        <w:tabs>
          <w:tab w:val="left" w:pos="3940"/>
        </w:tabs>
        <w:spacing w:after="0" w:line="240" w:lineRule="auto"/>
        <w:rPr>
          <w:rFonts w:ascii="Segoe UI" w:eastAsia="Quattrocento Sans" w:hAnsi="Segoe UI" w:cs="Segoe UI"/>
          <w:b/>
          <w:i/>
          <w:color w:val="000000"/>
          <w:sz w:val="24"/>
          <w:szCs w:val="24"/>
        </w:rPr>
      </w:pPr>
    </w:p>
    <w:p w:rsidR="00DB1D2C" w:rsidRDefault="00DB1D2C" w:rsidP="00587A0C">
      <w:pPr>
        <w:tabs>
          <w:tab w:val="left" w:pos="3940"/>
        </w:tabs>
        <w:spacing w:after="0" w:line="240" w:lineRule="auto"/>
        <w:rPr>
          <w:rFonts w:ascii="Segoe UI" w:eastAsia="Quattrocento Sans" w:hAnsi="Segoe UI" w:cs="Segoe UI"/>
          <w:b/>
          <w:i/>
          <w:color w:val="000000"/>
          <w:sz w:val="24"/>
          <w:szCs w:val="24"/>
        </w:rPr>
      </w:pPr>
    </w:p>
    <w:p w:rsidR="00DB1D2C" w:rsidRDefault="00DB1D2C" w:rsidP="00587A0C">
      <w:pPr>
        <w:tabs>
          <w:tab w:val="left" w:pos="3940"/>
        </w:tabs>
        <w:spacing w:after="0" w:line="240" w:lineRule="auto"/>
        <w:rPr>
          <w:rFonts w:ascii="Segoe UI" w:eastAsia="Quattrocento Sans" w:hAnsi="Segoe UI" w:cs="Segoe UI"/>
          <w:b/>
          <w:i/>
          <w:color w:val="000000"/>
          <w:sz w:val="24"/>
          <w:szCs w:val="24"/>
        </w:rPr>
      </w:pPr>
    </w:p>
    <w:p w:rsidR="00B6633D" w:rsidRPr="00CA37BD" w:rsidRDefault="00186C11" w:rsidP="00500EDD">
      <w:pPr>
        <w:tabs>
          <w:tab w:val="left" w:pos="3940"/>
        </w:tabs>
        <w:spacing w:after="0" w:line="240" w:lineRule="auto"/>
        <w:jc w:val="center"/>
        <w:rPr>
          <w:rFonts w:ascii="Segoe UI" w:eastAsia="Quattrocento Sans" w:hAnsi="Segoe UI" w:cs="Segoe UI"/>
          <w:b/>
          <w:i/>
          <w:color w:val="000000"/>
          <w:sz w:val="24"/>
          <w:szCs w:val="24"/>
        </w:rPr>
      </w:pPr>
      <w:r w:rsidRPr="00CA37BD">
        <w:rPr>
          <w:rFonts w:ascii="Segoe UI" w:eastAsia="Quattrocento Sans" w:hAnsi="Segoe UI" w:cs="Segoe UI"/>
          <w:b/>
          <w:i/>
          <w:color w:val="000000"/>
          <w:sz w:val="24"/>
          <w:szCs w:val="24"/>
        </w:rPr>
        <w:t>_____________________</w:t>
      </w:r>
    </w:p>
    <w:p w:rsidR="00D74604" w:rsidRPr="00CA37BD" w:rsidRDefault="0016553A" w:rsidP="0016553A">
      <w:pPr>
        <w:tabs>
          <w:tab w:val="left" w:pos="3940"/>
        </w:tabs>
        <w:spacing w:after="0" w:line="240" w:lineRule="auto"/>
        <w:jc w:val="center"/>
        <w:rPr>
          <w:rFonts w:ascii="Times New Roman" w:eastAsia="Times New Roman" w:hAnsi="Times New Roman"/>
          <w:sz w:val="24"/>
          <w:szCs w:val="24"/>
          <w:lang w:eastAsia="ru-RU"/>
        </w:rPr>
      </w:pPr>
      <w:r w:rsidRPr="00CA37BD">
        <w:rPr>
          <w:rFonts w:ascii="Times New Roman" w:eastAsia="Times New Roman" w:hAnsi="Times New Roman"/>
          <w:sz w:val="24"/>
          <w:szCs w:val="24"/>
          <w:lang w:eastAsia="ru-RU"/>
        </w:rPr>
        <w:t>_________________________</w:t>
      </w:r>
    </w:p>
    <w:p w:rsidR="001D5432" w:rsidRPr="00CA37BD" w:rsidRDefault="0003385E" w:rsidP="0003385E">
      <w:pPr>
        <w:tabs>
          <w:tab w:val="left" w:pos="3940"/>
        </w:tabs>
        <w:spacing w:after="0" w:line="240" w:lineRule="auto"/>
        <w:jc w:val="center"/>
        <w:rPr>
          <w:rFonts w:ascii="Times New Roman" w:eastAsia="Times New Roman" w:hAnsi="Times New Roman"/>
          <w:sz w:val="24"/>
          <w:szCs w:val="24"/>
          <w:lang w:eastAsia="ru-RU"/>
        </w:rPr>
      </w:pPr>
      <w:r w:rsidRPr="00CA37BD">
        <w:rPr>
          <w:rFonts w:ascii="Times New Roman" w:eastAsia="Times New Roman" w:hAnsi="Times New Roman"/>
          <w:sz w:val="24"/>
          <w:szCs w:val="24"/>
          <w:lang w:eastAsia="ru-RU"/>
        </w:rPr>
        <w:t>___________________________________________________</w:t>
      </w:r>
    </w:p>
    <w:p w:rsidR="0003385E" w:rsidRPr="00CA37BD" w:rsidRDefault="0003385E" w:rsidP="0003385E">
      <w:pPr>
        <w:tabs>
          <w:tab w:val="left" w:pos="3940"/>
        </w:tabs>
        <w:spacing w:after="0" w:line="240" w:lineRule="auto"/>
        <w:jc w:val="center"/>
        <w:rPr>
          <w:rFonts w:ascii="Times New Roman" w:eastAsia="Times New Roman" w:hAnsi="Times New Roman"/>
          <w:sz w:val="24"/>
          <w:szCs w:val="24"/>
          <w:lang w:eastAsia="ru-RU"/>
        </w:rPr>
      </w:pPr>
      <w:r w:rsidRPr="00CA37BD">
        <w:rPr>
          <w:rFonts w:ascii="Times New Roman" w:eastAsia="Times New Roman" w:hAnsi="Times New Roman"/>
          <w:sz w:val="24"/>
          <w:szCs w:val="24"/>
          <w:lang w:eastAsia="ru-RU"/>
        </w:rPr>
        <w:t>__________________________________________________</w:t>
      </w:r>
    </w:p>
    <w:p w:rsidR="0003385E" w:rsidRPr="00CA37BD" w:rsidRDefault="0003385E" w:rsidP="0003385E">
      <w:pPr>
        <w:tabs>
          <w:tab w:val="left" w:pos="3940"/>
        </w:tabs>
        <w:spacing w:after="0" w:line="240" w:lineRule="auto"/>
        <w:jc w:val="center"/>
        <w:rPr>
          <w:rFonts w:ascii="Times New Roman" w:eastAsia="Times New Roman" w:hAnsi="Times New Roman"/>
          <w:sz w:val="24"/>
          <w:szCs w:val="24"/>
          <w:lang w:eastAsia="ru-RU"/>
        </w:rPr>
      </w:pPr>
      <w:r w:rsidRPr="00CA37BD">
        <w:rPr>
          <w:rFonts w:ascii="Times New Roman" w:eastAsia="Times New Roman" w:hAnsi="Times New Roman"/>
          <w:sz w:val="24"/>
          <w:szCs w:val="24"/>
          <w:lang w:eastAsia="ru-RU"/>
        </w:rPr>
        <w:t>_____________________________________________________________________________</w:t>
      </w:r>
    </w:p>
    <w:p w:rsidR="0003385E" w:rsidRPr="00CA37BD" w:rsidRDefault="00186C11" w:rsidP="00186C11">
      <w:pPr>
        <w:tabs>
          <w:tab w:val="left" w:pos="3940"/>
          <w:tab w:val="left" w:pos="4200"/>
        </w:tabs>
        <w:spacing w:after="0" w:line="240" w:lineRule="auto"/>
        <w:jc w:val="center"/>
        <w:rPr>
          <w:rFonts w:ascii="Times New Roman" w:eastAsia="Times New Roman" w:hAnsi="Times New Roman"/>
          <w:sz w:val="24"/>
          <w:szCs w:val="24"/>
          <w:lang w:eastAsia="ru-RU"/>
        </w:rPr>
      </w:pPr>
      <w:r w:rsidRPr="00CA37BD">
        <w:rPr>
          <w:rFonts w:ascii="Times New Roman" w:eastAsia="Times New Roman" w:hAnsi="Times New Roman"/>
          <w:sz w:val="24"/>
          <w:szCs w:val="24"/>
          <w:lang w:eastAsia="ru-RU"/>
        </w:rPr>
        <w:t>_________________________________________________</w:t>
      </w:r>
    </w:p>
    <w:p w:rsidR="0003385E" w:rsidRPr="00CA37BD" w:rsidRDefault="0003385E" w:rsidP="0003385E">
      <w:pPr>
        <w:tabs>
          <w:tab w:val="left" w:pos="3940"/>
        </w:tabs>
        <w:spacing w:after="0" w:line="240" w:lineRule="auto"/>
        <w:jc w:val="center"/>
        <w:rPr>
          <w:rFonts w:ascii="Times New Roman" w:eastAsia="Times New Roman" w:hAnsi="Times New Roman"/>
          <w:sz w:val="24"/>
          <w:szCs w:val="24"/>
          <w:lang w:eastAsia="ru-RU"/>
        </w:rPr>
      </w:pPr>
      <w:r w:rsidRPr="00CA37BD">
        <w:rPr>
          <w:rFonts w:ascii="Times New Roman" w:eastAsia="Times New Roman" w:hAnsi="Times New Roman"/>
          <w:sz w:val="24"/>
          <w:szCs w:val="24"/>
          <w:lang w:eastAsia="ru-RU"/>
        </w:rPr>
        <w:t>_______</w:t>
      </w:r>
      <w:r w:rsidR="00186C11" w:rsidRPr="00CA37BD">
        <w:rPr>
          <w:rFonts w:ascii="Times New Roman" w:eastAsia="Times New Roman" w:hAnsi="Times New Roman"/>
          <w:sz w:val="24"/>
          <w:szCs w:val="24"/>
          <w:lang w:eastAsia="ru-RU"/>
        </w:rPr>
        <w:t>____________________________</w:t>
      </w:r>
      <w:r w:rsidRPr="00CA37BD">
        <w:rPr>
          <w:rFonts w:ascii="Times New Roman" w:eastAsia="Times New Roman" w:hAnsi="Times New Roman"/>
          <w:sz w:val="24"/>
          <w:szCs w:val="24"/>
          <w:lang w:eastAsia="ru-RU"/>
        </w:rPr>
        <w:t>____</w:t>
      </w:r>
      <w:r w:rsidR="00C63A2D" w:rsidRPr="00CA37BD">
        <w:rPr>
          <w:rFonts w:ascii="Times New Roman" w:eastAsia="Times New Roman" w:hAnsi="Times New Roman"/>
          <w:sz w:val="24"/>
          <w:szCs w:val="24"/>
          <w:lang w:eastAsia="ru-RU"/>
        </w:rPr>
        <w:t>____________</w:t>
      </w:r>
    </w:p>
    <w:p w:rsidR="0003385E" w:rsidRPr="00CA37BD" w:rsidRDefault="00186C11" w:rsidP="00186C11">
      <w:pPr>
        <w:spacing w:after="0" w:line="240" w:lineRule="auto"/>
        <w:jc w:val="center"/>
        <w:rPr>
          <w:rFonts w:ascii="Times New Roman" w:eastAsia="Times New Roman" w:hAnsi="Times New Roman"/>
          <w:b/>
          <w:sz w:val="24"/>
          <w:szCs w:val="24"/>
          <w:lang w:eastAsia="ru-RU"/>
        </w:rPr>
      </w:pPr>
      <w:r w:rsidRPr="00CA37BD">
        <w:rPr>
          <w:rFonts w:ascii="Times New Roman" w:eastAsia="Times New Roman" w:hAnsi="Times New Roman"/>
          <w:b/>
          <w:sz w:val="24"/>
          <w:szCs w:val="24"/>
          <w:lang w:eastAsia="ru-RU"/>
        </w:rPr>
        <w:t>__________________________</w:t>
      </w:r>
    </w:p>
    <w:p w:rsidR="0003385E" w:rsidRPr="00CA37BD" w:rsidRDefault="00186C11" w:rsidP="00186C11">
      <w:pPr>
        <w:tabs>
          <w:tab w:val="right" w:pos="9355"/>
        </w:tabs>
        <w:spacing w:after="0" w:line="240" w:lineRule="auto"/>
        <w:jc w:val="center"/>
        <w:rPr>
          <w:rFonts w:ascii="Times New Roman" w:eastAsia="Times New Roman" w:hAnsi="Times New Roman"/>
          <w:b/>
          <w:sz w:val="24"/>
          <w:szCs w:val="24"/>
          <w:lang w:eastAsia="ru-RU"/>
        </w:rPr>
      </w:pPr>
      <w:r w:rsidRPr="00CA37BD">
        <w:rPr>
          <w:rFonts w:ascii="Times New Roman" w:eastAsia="Times New Roman" w:hAnsi="Times New Roman"/>
          <w:b/>
          <w:sz w:val="24"/>
          <w:szCs w:val="24"/>
          <w:lang w:eastAsia="ru-RU"/>
        </w:rPr>
        <w:t>_________________________</w:t>
      </w:r>
    </w:p>
    <w:p w:rsidR="0003385E" w:rsidRPr="00CA37BD" w:rsidRDefault="0003385E" w:rsidP="0003385E">
      <w:pPr>
        <w:tabs>
          <w:tab w:val="right" w:pos="9355"/>
        </w:tabs>
        <w:spacing w:after="0" w:line="240" w:lineRule="auto"/>
        <w:jc w:val="right"/>
        <w:rPr>
          <w:rFonts w:ascii="Times New Roman" w:eastAsia="Times New Roman" w:hAnsi="Times New Roman"/>
          <w:b/>
          <w:sz w:val="24"/>
          <w:szCs w:val="24"/>
          <w:lang w:eastAsia="ru-RU"/>
        </w:rPr>
      </w:pPr>
    </w:p>
    <w:p w:rsidR="00186C11" w:rsidRPr="00CA37BD" w:rsidRDefault="00186C11" w:rsidP="0003385E">
      <w:pPr>
        <w:tabs>
          <w:tab w:val="right" w:pos="9355"/>
        </w:tabs>
        <w:spacing w:after="0" w:line="240" w:lineRule="auto"/>
        <w:jc w:val="right"/>
        <w:rPr>
          <w:rFonts w:ascii="Times New Roman" w:eastAsia="Times New Roman" w:hAnsi="Times New Roman"/>
          <w:b/>
          <w:sz w:val="24"/>
          <w:szCs w:val="24"/>
          <w:lang w:eastAsia="ru-RU"/>
        </w:rPr>
      </w:pPr>
    </w:p>
    <w:p w:rsidR="00186C11" w:rsidRPr="00CA37BD" w:rsidRDefault="00186C11" w:rsidP="0003385E">
      <w:pPr>
        <w:tabs>
          <w:tab w:val="right" w:pos="9355"/>
        </w:tabs>
        <w:spacing w:after="0" w:line="240" w:lineRule="auto"/>
        <w:jc w:val="right"/>
        <w:rPr>
          <w:rFonts w:ascii="Times New Roman" w:eastAsia="Times New Roman" w:hAnsi="Times New Roman"/>
          <w:b/>
          <w:sz w:val="24"/>
          <w:szCs w:val="24"/>
          <w:lang w:eastAsia="ru-RU"/>
        </w:rPr>
      </w:pPr>
    </w:p>
    <w:p w:rsidR="00186C11" w:rsidRPr="00CA37BD" w:rsidRDefault="00186C11" w:rsidP="0003385E">
      <w:pPr>
        <w:tabs>
          <w:tab w:val="right" w:pos="9355"/>
        </w:tabs>
        <w:spacing w:after="0" w:line="240" w:lineRule="auto"/>
        <w:jc w:val="right"/>
        <w:rPr>
          <w:rFonts w:ascii="Times New Roman" w:eastAsia="Times New Roman" w:hAnsi="Times New Roman"/>
          <w:b/>
          <w:sz w:val="24"/>
          <w:szCs w:val="24"/>
          <w:lang w:eastAsia="ru-RU"/>
        </w:rPr>
      </w:pPr>
    </w:p>
    <w:p w:rsidR="0003385E" w:rsidRPr="00CA37BD" w:rsidRDefault="0003385E" w:rsidP="0003385E">
      <w:pPr>
        <w:tabs>
          <w:tab w:val="right" w:pos="9355"/>
        </w:tabs>
        <w:spacing w:after="0" w:line="240" w:lineRule="auto"/>
        <w:jc w:val="right"/>
        <w:rPr>
          <w:rFonts w:ascii="Times New Roman" w:eastAsia="Times New Roman" w:hAnsi="Times New Roman"/>
          <w:sz w:val="24"/>
          <w:szCs w:val="24"/>
          <w:lang w:eastAsia="ru-RU"/>
        </w:rPr>
      </w:pPr>
      <w:r w:rsidRPr="00CA37BD">
        <w:rPr>
          <w:rFonts w:ascii="Times New Roman" w:eastAsia="Times New Roman" w:hAnsi="Times New Roman"/>
          <w:b/>
          <w:sz w:val="24"/>
          <w:szCs w:val="24"/>
          <w:lang w:eastAsia="ru-RU"/>
        </w:rPr>
        <w:t>РАСПРОСТРАНЯЕТСЯ    БЕСПЛАТНО                                                                                     КИРЗИНСКИЙ  ВЕСТНИК</w:t>
      </w:r>
    </w:p>
    <w:p w:rsidR="0003385E" w:rsidRPr="00CA37BD" w:rsidRDefault="0003385E" w:rsidP="0003385E">
      <w:pPr>
        <w:tabs>
          <w:tab w:val="right" w:pos="9355"/>
        </w:tabs>
        <w:spacing w:after="0" w:line="240" w:lineRule="auto"/>
        <w:jc w:val="right"/>
        <w:rPr>
          <w:rFonts w:ascii="Times New Roman" w:eastAsia="Times New Roman" w:hAnsi="Times New Roman"/>
          <w:b/>
          <w:sz w:val="24"/>
          <w:szCs w:val="24"/>
          <w:lang w:eastAsia="ru-RU"/>
        </w:rPr>
      </w:pPr>
      <w:r w:rsidRPr="00CA37BD">
        <w:rPr>
          <w:rFonts w:ascii="Times New Roman" w:eastAsia="Times New Roman" w:hAnsi="Times New Roman"/>
          <w:b/>
          <w:sz w:val="24"/>
          <w:szCs w:val="24"/>
          <w:lang w:eastAsia="ru-RU"/>
        </w:rPr>
        <w:tab/>
        <w:t xml:space="preserve">         ПЕРИОДИЧЕСКОЕ  ПЕЧАТНОЕ  </w:t>
      </w:r>
    </w:p>
    <w:p w:rsidR="0003385E" w:rsidRPr="00CA37BD" w:rsidRDefault="0003385E" w:rsidP="0003385E">
      <w:pPr>
        <w:tabs>
          <w:tab w:val="left" w:pos="5620"/>
          <w:tab w:val="right" w:pos="9355"/>
        </w:tabs>
        <w:spacing w:after="0" w:line="240" w:lineRule="auto"/>
        <w:jc w:val="right"/>
        <w:rPr>
          <w:rFonts w:ascii="Times New Roman" w:eastAsia="Times New Roman" w:hAnsi="Times New Roman"/>
          <w:b/>
          <w:color w:val="000000"/>
          <w:sz w:val="24"/>
          <w:szCs w:val="24"/>
          <w:lang w:eastAsia="ru-RU"/>
        </w:rPr>
      </w:pPr>
      <w:r w:rsidRPr="00CA37BD">
        <w:rPr>
          <w:rFonts w:ascii="Times New Roman" w:eastAsia="Times New Roman" w:hAnsi="Times New Roman"/>
          <w:b/>
          <w:sz w:val="24"/>
          <w:szCs w:val="24"/>
          <w:lang w:eastAsia="ru-RU"/>
        </w:rPr>
        <w:tab/>
      </w:r>
      <w:r w:rsidRPr="00CA37BD">
        <w:rPr>
          <w:rFonts w:ascii="Times New Roman" w:eastAsia="Times New Roman" w:hAnsi="Times New Roman"/>
          <w:b/>
          <w:color w:val="000000"/>
          <w:sz w:val="24"/>
          <w:szCs w:val="24"/>
          <w:lang w:eastAsia="ru-RU"/>
        </w:rPr>
        <w:t xml:space="preserve">             ИЗДАНИЕ  №</w:t>
      </w:r>
      <w:r w:rsidR="00E133BA" w:rsidRPr="00CA37BD">
        <w:rPr>
          <w:rFonts w:ascii="Times New Roman" w:eastAsia="Times New Roman" w:hAnsi="Times New Roman"/>
          <w:b/>
          <w:color w:val="000000"/>
          <w:sz w:val="24"/>
          <w:szCs w:val="24"/>
          <w:lang w:eastAsia="ru-RU"/>
        </w:rPr>
        <w:t xml:space="preserve"> </w:t>
      </w:r>
      <w:r w:rsidR="00587A0C">
        <w:rPr>
          <w:rFonts w:ascii="Times New Roman" w:eastAsia="Times New Roman" w:hAnsi="Times New Roman"/>
          <w:b/>
          <w:color w:val="000000"/>
          <w:sz w:val="24"/>
          <w:szCs w:val="24"/>
          <w:lang w:eastAsia="ru-RU"/>
        </w:rPr>
        <w:t>41</w:t>
      </w:r>
    </w:p>
    <w:p w:rsidR="0003385E" w:rsidRPr="00CA37BD" w:rsidRDefault="00EE16AE" w:rsidP="00EE16AE">
      <w:pPr>
        <w:tabs>
          <w:tab w:val="left" w:pos="5620"/>
          <w:tab w:val="right" w:pos="9355"/>
        </w:tabs>
        <w:spacing w:after="0" w:line="240" w:lineRule="auto"/>
        <w:jc w:val="center"/>
        <w:rPr>
          <w:rFonts w:ascii="Times New Roman" w:eastAsia="Times New Roman" w:hAnsi="Times New Roman"/>
          <w:b/>
          <w:sz w:val="24"/>
          <w:szCs w:val="24"/>
          <w:lang w:eastAsia="ru-RU"/>
        </w:rPr>
      </w:pPr>
      <w:r w:rsidRPr="00CA37BD">
        <w:rPr>
          <w:rFonts w:ascii="Times New Roman" w:eastAsia="Times New Roman" w:hAnsi="Times New Roman"/>
          <w:b/>
          <w:sz w:val="24"/>
          <w:szCs w:val="24"/>
          <w:lang w:eastAsia="ru-RU"/>
        </w:rPr>
        <w:t xml:space="preserve">                                                                                                       </w:t>
      </w:r>
      <w:r w:rsidR="005A34DC" w:rsidRPr="00CA37BD">
        <w:rPr>
          <w:rFonts w:ascii="Times New Roman" w:eastAsia="Times New Roman" w:hAnsi="Times New Roman"/>
          <w:b/>
          <w:sz w:val="24"/>
          <w:szCs w:val="24"/>
          <w:lang w:eastAsia="ru-RU"/>
        </w:rPr>
        <w:t xml:space="preserve">          </w:t>
      </w:r>
      <w:r w:rsidR="00BC1821" w:rsidRPr="00CA37BD">
        <w:rPr>
          <w:rFonts w:ascii="Times New Roman" w:eastAsia="Times New Roman" w:hAnsi="Times New Roman"/>
          <w:b/>
          <w:sz w:val="24"/>
          <w:szCs w:val="24"/>
          <w:lang w:eastAsia="ru-RU"/>
        </w:rPr>
        <w:t xml:space="preserve">                      </w:t>
      </w:r>
      <w:r w:rsidR="00587A0C">
        <w:rPr>
          <w:rFonts w:ascii="Times New Roman" w:eastAsia="Times New Roman" w:hAnsi="Times New Roman"/>
          <w:b/>
          <w:sz w:val="24"/>
          <w:szCs w:val="24"/>
          <w:lang w:eastAsia="ru-RU"/>
        </w:rPr>
        <w:t>2</w:t>
      </w:r>
      <w:r w:rsidR="00BB3235">
        <w:rPr>
          <w:rFonts w:ascii="Times New Roman" w:eastAsia="Times New Roman" w:hAnsi="Times New Roman"/>
          <w:b/>
          <w:sz w:val="24"/>
          <w:szCs w:val="24"/>
          <w:lang w:eastAsia="ru-RU"/>
        </w:rPr>
        <w:t>7</w:t>
      </w:r>
      <w:r w:rsidR="0077539F" w:rsidRPr="00CA37BD">
        <w:rPr>
          <w:rFonts w:ascii="Times New Roman" w:eastAsia="Times New Roman" w:hAnsi="Times New Roman"/>
          <w:b/>
          <w:sz w:val="24"/>
          <w:szCs w:val="24"/>
          <w:lang w:eastAsia="ru-RU"/>
        </w:rPr>
        <w:t>.</w:t>
      </w:r>
      <w:r w:rsidR="00EB6F0D">
        <w:rPr>
          <w:rFonts w:ascii="Times New Roman" w:eastAsia="Times New Roman" w:hAnsi="Times New Roman"/>
          <w:b/>
          <w:sz w:val="24"/>
          <w:szCs w:val="24"/>
          <w:lang w:eastAsia="ru-RU"/>
        </w:rPr>
        <w:t>11</w:t>
      </w:r>
      <w:r w:rsidR="005A34DC" w:rsidRPr="00CA37BD">
        <w:rPr>
          <w:rFonts w:ascii="Times New Roman" w:eastAsia="Times New Roman" w:hAnsi="Times New Roman"/>
          <w:b/>
          <w:sz w:val="24"/>
          <w:szCs w:val="24"/>
          <w:lang w:eastAsia="ru-RU"/>
        </w:rPr>
        <w:t>.</w:t>
      </w:r>
      <w:r w:rsidR="0003385E" w:rsidRPr="00CA37BD">
        <w:rPr>
          <w:rFonts w:ascii="Times New Roman" w:eastAsia="Times New Roman" w:hAnsi="Times New Roman"/>
          <w:b/>
          <w:sz w:val="24"/>
          <w:szCs w:val="24"/>
          <w:lang w:eastAsia="ru-RU"/>
        </w:rPr>
        <w:t>202</w:t>
      </w:r>
      <w:r w:rsidR="00BE76F7" w:rsidRPr="00CA37BD">
        <w:rPr>
          <w:rFonts w:ascii="Times New Roman" w:eastAsia="Times New Roman" w:hAnsi="Times New Roman"/>
          <w:b/>
          <w:sz w:val="24"/>
          <w:szCs w:val="24"/>
          <w:lang w:eastAsia="ru-RU"/>
        </w:rPr>
        <w:t>3</w:t>
      </w:r>
      <w:r w:rsidR="0003385E" w:rsidRPr="00CA37BD">
        <w:rPr>
          <w:rFonts w:ascii="Times New Roman" w:eastAsia="Times New Roman" w:hAnsi="Times New Roman"/>
          <w:b/>
          <w:sz w:val="24"/>
          <w:szCs w:val="24"/>
          <w:lang w:eastAsia="ru-RU"/>
        </w:rPr>
        <w:t xml:space="preserve">   года</w:t>
      </w:r>
    </w:p>
    <w:p w:rsidR="0003385E" w:rsidRPr="00CA37BD" w:rsidRDefault="0003385E" w:rsidP="0003385E">
      <w:pPr>
        <w:spacing w:after="0" w:line="240" w:lineRule="auto"/>
        <w:jc w:val="right"/>
        <w:rPr>
          <w:rFonts w:ascii="Times New Roman" w:eastAsia="Times New Roman" w:hAnsi="Times New Roman"/>
          <w:b/>
          <w:sz w:val="24"/>
          <w:szCs w:val="24"/>
          <w:lang w:eastAsia="ru-RU"/>
        </w:rPr>
      </w:pPr>
      <w:r w:rsidRPr="00CA37BD">
        <w:rPr>
          <w:rFonts w:ascii="Times New Roman" w:eastAsia="Times New Roman" w:hAnsi="Times New Roman"/>
          <w:b/>
          <w:sz w:val="24"/>
          <w:szCs w:val="24"/>
          <w:lang w:eastAsia="ru-RU"/>
        </w:rPr>
        <w:t xml:space="preserve">                                                                                                                                                 НАШ   АДРЕС  И ТЕЛЕФОН:</w:t>
      </w:r>
    </w:p>
    <w:p w:rsidR="0003385E" w:rsidRPr="00CA37BD" w:rsidRDefault="0003385E" w:rsidP="0003385E">
      <w:pPr>
        <w:spacing w:after="0" w:line="240" w:lineRule="auto"/>
        <w:jc w:val="right"/>
        <w:rPr>
          <w:rFonts w:ascii="Times New Roman" w:eastAsia="Times New Roman" w:hAnsi="Times New Roman"/>
          <w:b/>
          <w:sz w:val="24"/>
          <w:szCs w:val="24"/>
          <w:lang w:eastAsia="ru-RU"/>
        </w:rPr>
      </w:pPr>
      <w:r w:rsidRPr="00CA37BD">
        <w:rPr>
          <w:rFonts w:ascii="Times New Roman" w:eastAsia="Times New Roman" w:hAnsi="Times New Roman"/>
          <w:b/>
          <w:sz w:val="24"/>
          <w:szCs w:val="24"/>
          <w:lang w:eastAsia="ru-RU"/>
        </w:rPr>
        <w:t>633290, НОВОСИБИРСКАЯ ОБЛАСТЬ</w:t>
      </w:r>
    </w:p>
    <w:p w:rsidR="0003385E" w:rsidRPr="00CA37BD" w:rsidRDefault="0003385E" w:rsidP="0003385E">
      <w:pPr>
        <w:spacing w:after="0" w:line="240" w:lineRule="auto"/>
        <w:jc w:val="right"/>
        <w:rPr>
          <w:rFonts w:ascii="Times New Roman" w:eastAsia="Times New Roman" w:hAnsi="Times New Roman"/>
          <w:b/>
          <w:sz w:val="24"/>
          <w:szCs w:val="24"/>
          <w:lang w:eastAsia="ru-RU"/>
        </w:rPr>
      </w:pPr>
      <w:r w:rsidRPr="00CA37BD">
        <w:rPr>
          <w:rFonts w:ascii="Times New Roman" w:eastAsia="Times New Roman" w:hAnsi="Times New Roman"/>
          <w:b/>
          <w:sz w:val="24"/>
          <w:szCs w:val="24"/>
          <w:lang w:eastAsia="ru-RU"/>
        </w:rPr>
        <w:t>ОРДЫНСКИЙ  РАЙОН</w:t>
      </w:r>
    </w:p>
    <w:p w:rsidR="0003385E" w:rsidRPr="00CA37BD" w:rsidRDefault="0003385E" w:rsidP="0003385E">
      <w:pPr>
        <w:spacing w:after="0" w:line="240" w:lineRule="auto"/>
        <w:jc w:val="right"/>
        <w:rPr>
          <w:rFonts w:ascii="Times New Roman" w:eastAsia="Times New Roman" w:hAnsi="Times New Roman"/>
          <w:b/>
          <w:sz w:val="24"/>
          <w:szCs w:val="24"/>
          <w:lang w:eastAsia="ru-RU"/>
        </w:rPr>
      </w:pPr>
      <w:r w:rsidRPr="00CA37BD">
        <w:rPr>
          <w:rFonts w:ascii="Times New Roman" w:eastAsia="Times New Roman" w:hAnsi="Times New Roman"/>
          <w:b/>
          <w:sz w:val="24"/>
          <w:szCs w:val="24"/>
          <w:lang w:eastAsia="ru-RU"/>
        </w:rPr>
        <w:t>СЕЛО КИРЗА</w:t>
      </w:r>
    </w:p>
    <w:p w:rsidR="0003385E" w:rsidRPr="00CA37BD" w:rsidRDefault="0003385E" w:rsidP="0003385E">
      <w:pPr>
        <w:spacing w:after="0" w:line="240" w:lineRule="auto"/>
        <w:jc w:val="right"/>
        <w:rPr>
          <w:rFonts w:ascii="Times New Roman" w:eastAsia="Times New Roman" w:hAnsi="Times New Roman"/>
          <w:b/>
          <w:sz w:val="24"/>
          <w:szCs w:val="24"/>
          <w:lang w:eastAsia="ru-RU"/>
        </w:rPr>
      </w:pPr>
      <w:r w:rsidRPr="00CA37BD">
        <w:rPr>
          <w:rFonts w:ascii="Times New Roman" w:eastAsia="Times New Roman" w:hAnsi="Times New Roman"/>
          <w:b/>
          <w:sz w:val="24"/>
          <w:szCs w:val="24"/>
          <w:lang w:eastAsia="ru-RU"/>
        </w:rPr>
        <w:t>УЛИЦА ШКОЛЬНАЯ № 30</w:t>
      </w:r>
    </w:p>
    <w:p w:rsidR="00A26755" w:rsidRPr="0003385E" w:rsidRDefault="0003385E" w:rsidP="00CA3EF0">
      <w:pPr>
        <w:tabs>
          <w:tab w:val="left" w:pos="2655"/>
        </w:tabs>
        <w:jc w:val="right"/>
      </w:pPr>
      <w:r w:rsidRPr="00CA37BD">
        <w:rPr>
          <w:rFonts w:ascii="Times New Roman" w:eastAsia="Times New Roman" w:hAnsi="Times New Roman"/>
          <w:b/>
          <w:sz w:val="24"/>
          <w:szCs w:val="24"/>
          <w:lang w:eastAsia="ru-RU"/>
        </w:rPr>
        <w:t>ТЕЛ\ФАКС (8- 38359)</w:t>
      </w:r>
      <w:r w:rsidR="00B76D7A" w:rsidRPr="00CA37BD">
        <w:rPr>
          <w:rFonts w:ascii="Times New Roman" w:eastAsia="Times New Roman" w:hAnsi="Times New Roman"/>
          <w:b/>
          <w:sz w:val="24"/>
          <w:szCs w:val="24"/>
          <w:lang w:eastAsia="ru-RU"/>
        </w:rPr>
        <w:t>37-</w:t>
      </w:r>
      <w:r w:rsidR="009E2211" w:rsidRPr="00CA37BD">
        <w:rPr>
          <w:rFonts w:ascii="Times New Roman" w:eastAsia="Times New Roman" w:hAnsi="Times New Roman"/>
          <w:b/>
          <w:sz w:val="24"/>
          <w:szCs w:val="24"/>
          <w:lang w:eastAsia="ru-RU"/>
        </w:rPr>
        <w:t>13</w:t>
      </w:r>
      <w:r w:rsidR="009E2211">
        <w:rPr>
          <w:rFonts w:ascii="Times New Roman" w:eastAsia="Times New Roman" w:hAnsi="Times New Roman"/>
          <w:b/>
          <w:lang w:eastAsia="ru-RU"/>
        </w:rPr>
        <w:t>1</w:t>
      </w:r>
    </w:p>
    <w:sectPr w:rsidR="00A26755" w:rsidRPr="0003385E" w:rsidSect="00F44732">
      <w:headerReference w:type="even" r:id="rId21"/>
      <w:headerReference w:type="default" r:id="rId22"/>
      <w:pgSz w:w="11906" w:h="16838"/>
      <w:pgMar w:top="567" w:right="849" w:bottom="567" w:left="1134"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32" w:rsidRDefault="00F44732">
      <w:pPr>
        <w:spacing w:after="0" w:line="240" w:lineRule="auto"/>
      </w:pPr>
      <w:r>
        <w:separator/>
      </w:r>
    </w:p>
  </w:endnote>
  <w:endnote w:type="continuationSeparator" w:id="0">
    <w:p w:rsidR="00F44732" w:rsidRDefault="00F4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Demi">
    <w:charset w:val="CC"/>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32" w:rsidRDefault="00F44732">
      <w:pPr>
        <w:spacing w:after="0" w:line="240" w:lineRule="auto"/>
      </w:pPr>
      <w:r>
        <w:separator/>
      </w:r>
    </w:p>
  </w:footnote>
  <w:footnote w:type="continuationSeparator" w:id="0">
    <w:p w:rsidR="00F44732" w:rsidRDefault="00F44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32" w:rsidRDefault="00D56C75">
    <w:pPr>
      <w:pStyle w:val="af"/>
      <w:framePr w:wrap="around" w:vAnchor="text" w:hAnchor="margin" w:xAlign="center" w:y="1"/>
      <w:rPr>
        <w:rStyle w:val="af3"/>
      </w:rPr>
    </w:pPr>
    <w:r>
      <w:rPr>
        <w:rStyle w:val="af3"/>
      </w:rPr>
      <w:fldChar w:fldCharType="begin"/>
    </w:r>
    <w:r w:rsidR="00F44732">
      <w:rPr>
        <w:rStyle w:val="af3"/>
      </w:rPr>
      <w:instrText xml:space="preserve">PAGE  </w:instrText>
    </w:r>
    <w:r>
      <w:rPr>
        <w:rStyle w:val="af3"/>
      </w:rPr>
      <w:fldChar w:fldCharType="end"/>
    </w:r>
  </w:p>
  <w:p w:rsidR="00F44732" w:rsidRDefault="00F4473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32" w:rsidRDefault="00F44732">
    <w:pPr>
      <w:pStyle w:val="af"/>
      <w:framePr w:wrap="around" w:vAnchor="text" w:hAnchor="margin" w:xAlign="center" w:y="1"/>
      <w:rPr>
        <w:rStyle w:val="af3"/>
      </w:rPr>
    </w:pPr>
  </w:p>
  <w:p w:rsidR="00F44732" w:rsidRDefault="00F4473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6"/>
        </w:tabs>
        <w:ind w:left="858" w:hanging="432"/>
      </w:pPr>
    </w:lvl>
    <w:lvl w:ilvl="1">
      <w:start w:val="1"/>
      <w:numFmt w:val="none"/>
      <w:pStyle w:val="2"/>
      <w:suff w:val="nothing"/>
      <w:lvlText w:val=""/>
      <w:lvlJc w:val="left"/>
      <w:pPr>
        <w:tabs>
          <w:tab w:val="num" w:pos="426"/>
        </w:tabs>
        <w:ind w:left="1002" w:hanging="576"/>
      </w:pPr>
    </w:lvl>
    <w:lvl w:ilvl="2">
      <w:start w:val="1"/>
      <w:numFmt w:val="none"/>
      <w:suff w:val="nothing"/>
      <w:lvlText w:val=""/>
      <w:lvlJc w:val="left"/>
      <w:pPr>
        <w:tabs>
          <w:tab w:val="num" w:pos="426"/>
        </w:tabs>
        <w:ind w:left="1146" w:hanging="720"/>
      </w:pPr>
    </w:lvl>
    <w:lvl w:ilvl="3">
      <w:start w:val="1"/>
      <w:numFmt w:val="none"/>
      <w:suff w:val="nothing"/>
      <w:lvlText w:val=""/>
      <w:lvlJc w:val="left"/>
      <w:pPr>
        <w:tabs>
          <w:tab w:val="num" w:pos="426"/>
        </w:tabs>
        <w:ind w:left="1290" w:hanging="864"/>
      </w:pPr>
    </w:lvl>
    <w:lvl w:ilvl="4">
      <w:start w:val="1"/>
      <w:numFmt w:val="none"/>
      <w:suff w:val="nothing"/>
      <w:lvlText w:val=""/>
      <w:lvlJc w:val="left"/>
      <w:pPr>
        <w:tabs>
          <w:tab w:val="num" w:pos="426"/>
        </w:tabs>
        <w:ind w:left="1434" w:hanging="1008"/>
      </w:pPr>
    </w:lvl>
    <w:lvl w:ilvl="5">
      <w:start w:val="1"/>
      <w:numFmt w:val="none"/>
      <w:suff w:val="nothing"/>
      <w:lvlText w:val=""/>
      <w:lvlJc w:val="left"/>
      <w:pPr>
        <w:tabs>
          <w:tab w:val="num" w:pos="426"/>
        </w:tabs>
        <w:ind w:left="1578" w:hanging="1152"/>
      </w:pPr>
    </w:lvl>
    <w:lvl w:ilvl="6">
      <w:start w:val="1"/>
      <w:numFmt w:val="none"/>
      <w:suff w:val="nothing"/>
      <w:lvlText w:val=""/>
      <w:lvlJc w:val="left"/>
      <w:pPr>
        <w:tabs>
          <w:tab w:val="num" w:pos="426"/>
        </w:tabs>
        <w:ind w:left="1722" w:hanging="1296"/>
      </w:pPr>
    </w:lvl>
    <w:lvl w:ilvl="7">
      <w:start w:val="1"/>
      <w:numFmt w:val="none"/>
      <w:suff w:val="nothing"/>
      <w:lvlText w:val=""/>
      <w:lvlJc w:val="left"/>
      <w:pPr>
        <w:tabs>
          <w:tab w:val="num" w:pos="426"/>
        </w:tabs>
        <w:ind w:left="1866" w:hanging="1440"/>
      </w:pPr>
    </w:lvl>
    <w:lvl w:ilvl="8">
      <w:start w:val="1"/>
      <w:numFmt w:val="none"/>
      <w:suff w:val="nothing"/>
      <w:lvlText w:val=""/>
      <w:lvlJc w:val="left"/>
      <w:pPr>
        <w:tabs>
          <w:tab w:val="num" w:pos="426"/>
        </w:tabs>
        <w:ind w:left="2010"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sz w:val="28"/>
        <w:szCs w:val="28"/>
      </w:rPr>
    </w:lvl>
  </w:abstractNum>
  <w:abstractNum w:abstractNumId="2">
    <w:nsid w:val="00000003"/>
    <w:multiLevelType w:val="singleLevel"/>
    <w:tmpl w:val="00000003"/>
    <w:name w:val="WW8Num6"/>
    <w:lvl w:ilvl="0">
      <w:start w:val="1"/>
      <w:numFmt w:val="decimal"/>
      <w:lvlText w:val="%1."/>
      <w:lvlJc w:val="left"/>
      <w:pPr>
        <w:tabs>
          <w:tab w:val="num" w:pos="0"/>
        </w:tabs>
        <w:ind w:left="720" w:hanging="360"/>
      </w:pPr>
      <w:rPr>
        <w:rFonts w:hint="default"/>
        <w:sz w:val="28"/>
        <w:szCs w:val="28"/>
      </w:rPr>
    </w:lvl>
  </w:abstractNum>
  <w:abstractNum w:abstractNumId="3">
    <w:nsid w:val="00002EA6"/>
    <w:multiLevelType w:val="hybridMultilevel"/>
    <w:tmpl w:val="1DDCC4FE"/>
    <w:lvl w:ilvl="0" w:tplc="E5C8C8A0">
      <w:start w:val="1"/>
      <w:numFmt w:val="bullet"/>
      <w:lvlText w:val="и"/>
      <w:lvlJc w:val="left"/>
      <w:pPr>
        <w:ind w:left="0" w:firstLine="0"/>
      </w:pPr>
    </w:lvl>
    <w:lvl w:ilvl="1" w:tplc="3014D386">
      <w:start w:val="1"/>
      <w:numFmt w:val="bullet"/>
      <w:lvlText w:val="В"/>
      <w:lvlJc w:val="left"/>
      <w:pPr>
        <w:ind w:left="0" w:firstLine="0"/>
      </w:pPr>
    </w:lvl>
    <w:lvl w:ilvl="2" w:tplc="523ACEEC">
      <w:start w:val="1"/>
      <w:numFmt w:val="decimal"/>
      <w:lvlText w:val="%3."/>
      <w:lvlJc w:val="left"/>
      <w:pPr>
        <w:ind w:left="0" w:firstLine="0"/>
      </w:pPr>
    </w:lvl>
    <w:lvl w:ilvl="3" w:tplc="F27C410C">
      <w:numFmt w:val="decimal"/>
      <w:lvlText w:val=""/>
      <w:lvlJc w:val="left"/>
      <w:pPr>
        <w:ind w:left="0" w:firstLine="0"/>
      </w:pPr>
    </w:lvl>
    <w:lvl w:ilvl="4" w:tplc="F270337C">
      <w:numFmt w:val="decimal"/>
      <w:lvlText w:val=""/>
      <w:lvlJc w:val="left"/>
      <w:pPr>
        <w:ind w:left="0" w:firstLine="0"/>
      </w:pPr>
    </w:lvl>
    <w:lvl w:ilvl="5" w:tplc="82F46C16">
      <w:numFmt w:val="decimal"/>
      <w:lvlText w:val=""/>
      <w:lvlJc w:val="left"/>
      <w:pPr>
        <w:ind w:left="0" w:firstLine="0"/>
      </w:pPr>
    </w:lvl>
    <w:lvl w:ilvl="6" w:tplc="038C6E4C">
      <w:numFmt w:val="decimal"/>
      <w:lvlText w:val=""/>
      <w:lvlJc w:val="left"/>
      <w:pPr>
        <w:ind w:left="0" w:firstLine="0"/>
      </w:pPr>
    </w:lvl>
    <w:lvl w:ilvl="7" w:tplc="FB44EAE6">
      <w:numFmt w:val="decimal"/>
      <w:lvlText w:val=""/>
      <w:lvlJc w:val="left"/>
      <w:pPr>
        <w:ind w:left="0" w:firstLine="0"/>
      </w:pPr>
    </w:lvl>
    <w:lvl w:ilvl="8" w:tplc="2392DE9A">
      <w:numFmt w:val="decimal"/>
      <w:lvlText w:val=""/>
      <w:lvlJc w:val="left"/>
      <w:pPr>
        <w:ind w:left="0" w:firstLine="0"/>
      </w:pPr>
    </w:lvl>
  </w:abstractNum>
  <w:abstractNum w:abstractNumId="4">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5096B"/>
    <w:multiLevelType w:val="hybridMultilevel"/>
    <w:tmpl w:val="E5A44F3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D341C0"/>
    <w:multiLevelType w:val="hybridMultilevel"/>
    <w:tmpl w:val="8B607DBC"/>
    <w:lvl w:ilvl="0" w:tplc="891A48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A241778"/>
    <w:multiLevelType w:val="hybridMultilevel"/>
    <w:tmpl w:val="81E017C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nsid w:val="33592843"/>
    <w:multiLevelType w:val="hybridMultilevel"/>
    <w:tmpl w:val="95BA8DE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432CB3"/>
    <w:multiLevelType w:val="hybridMultilevel"/>
    <w:tmpl w:val="E0C68A16"/>
    <w:lvl w:ilvl="0" w:tplc="04190013">
      <w:start w:val="1"/>
      <w:numFmt w:val="upperRoman"/>
      <w:lvlText w:val="%1."/>
      <w:lvlJc w:val="righ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3525C8"/>
    <w:multiLevelType w:val="hybridMultilevel"/>
    <w:tmpl w:val="E8361E38"/>
    <w:lvl w:ilvl="0" w:tplc="B0869C1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A00AB2"/>
    <w:multiLevelType w:val="hybridMultilevel"/>
    <w:tmpl w:val="B0728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247220"/>
    <w:multiLevelType w:val="hybridMultilevel"/>
    <w:tmpl w:val="8B7A32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245B43"/>
    <w:multiLevelType w:val="hybridMultilevel"/>
    <w:tmpl w:val="3E34B3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40C79F6"/>
    <w:multiLevelType w:val="hybridMultilevel"/>
    <w:tmpl w:val="532EA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58570A6"/>
    <w:multiLevelType w:val="hybridMultilevel"/>
    <w:tmpl w:val="8600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9903F3"/>
    <w:multiLevelType w:val="hybridMultilevel"/>
    <w:tmpl w:val="1F78A588"/>
    <w:lvl w:ilvl="0" w:tplc="3FC48F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367545"/>
    <w:multiLevelType w:val="multilevel"/>
    <w:tmpl w:val="CC96489E"/>
    <w:lvl w:ilvl="0">
      <w:start w:val="1"/>
      <w:numFmt w:val="decimal"/>
      <w:lvlText w:val="%1."/>
      <w:lvlJc w:val="left"/>
      <w:pPr>
        <w:ind w:left="858" w:hanging="360"/>
      </w:pPr>
      <w:rPr>
        <w:rFonts w:hint="default"/>
        <w:b w:val="0"/>
      </w:rPr>
    </w:lvl>
    <w:lvl w:ilvl="1">
      <w:start w:val="1"/>
      <w:numFmt w:val="decimal"/>
      <w:isLgl/>
      <w:lvlText w:val="%1.%2."/>
      <w:lvlJc w:val="left"/>
      <w:pPr>
        <w:ind w:left="1578" w:hanging="720"/>
      </w:pPr>
      <w:rPr>
        <w:rFonts w:hint="default"/>
      </w:rPr>
    </w:lvl>
    <w:lvl w:ilvl="2">
      <w:start w:val="1"/>
      <w:numFmt w:val="decimal"/>
      <w:isLgl/>
      <w:lvlText w:val="%1.%2.%3."/>
      <w:lvlJc w:val="left"/>
      <w:pPr>
        <w:ind w:left="193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38" w:hanging="1440"/>
      </w:pPr>
      <w:rPr>
        <w:rFonts w:hint="default"/>
      </w:rPr>
    </w:lvl>
    <w:lvl w:ilvl="6">
      <w:start w:val="1"/>
      <w:numFmt w:val="decimal"/>
      <w:isLgl/>
      <w:lvlText w:val="%1.%2.%3.%4.%5.%6.%7."/>
      <w:lvlJc w:val="left"/>
      <w:pPr>
        <w:ind w:left="4458" w:hanging="1800"/>
      </w:pPr>
      <w:rPr>
        <w:rFonts w:hint="default"/>
      </w:rPr>
    </w:lvl>
    <w:lvl w:ilvl="7">
      <w:start w:val="1"/>
      <w:numFmt w:val="decimal"/>
      <w:isLgl/>
      <w:lvlText w:val="%1.%2.%3.%4.%5.%6.%7.%8."/>
      <w:lvlJc w:val="left"/>
      <w:pPr>
        <w:ind w:left="4818" w:hanging="1800"/>
      </w:pPr>
      <w:rPr>
        <w:rFonts w:hint="default"/>
      </w:rPr>
    </w:lvl>
    <w:lvl w:ilvl="8">
      <w:start w:val="1"/>
      <w:numFmt w:val="decimal"/>
      <w:isLgl/>
      <w:lvlText w:val="%1.%2.%3.%4.%5.%6.%7.%8.%9."/>
      <w:lvlJc w:val="left"/>
      <w:pPr>
        <w:ind w:left="5538" w:hanging="2160"/>
      </w:pPr>
      <w:rPr>
        <w:rFonts w:hint="default"/>
      </w:rPr>
    </w:lvl>
  </w:abstractNum>
  <w:abstractNum w:abstractNumId="18">
    <w:nsid w:val="6BF553F5"/>
    <w:multiLevelType w:val="hybridMultilevel"/>
    <w:tmpl w:val="D92AC7F6"/>
    <w:lvl w:ilvl="0" w:tplc="1E367D56">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E55B5F"/>
    <w:multiLevelType w:val="hybridMultilevel"/>
    <w:tmpl w:val="2C1A5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CE664AB"/>
    <w:multiLevelType w:val="hybridMultilevel"/>
    <w:tmpl w:val="601C7B22"/>
    <w:lvl w:ilvl="0" w:tplc="83A85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D311CBC"/>
    <w:multiLevelType w:val="hybridMultilevel"/>
    <w:tmpl w:val="43466A4A"/>
    <w:lvl w:ilvl="0" w:tplc="891A48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2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1"/>
  </w:num>
  <w:num w:numId="15">
    <w:abstractNumId w:val="7"/>
  </w:num>
  <w:num w:numId="16">
    <w:abstractNumId w:val="12"/>
  </w:num>
  <w:num w:numId="17">
    <w:abstractNumId w:val="17"/>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E864C4"/>
    <w:rsid w:val="00003DD0"/>
    <w:rsid w:val="00010330"/>
    <w:rsid w:val="00021068"/>
    <w:rsid w:val="00022099"/>
    <w:rsid w:val="00022C95"/>
    <w:rsid w:val="00026CF6"/>
    <w:rsid w:val="000271D7"/>
    <w:rsid w:val="0003385E"/>
    <w:rsid w:val="0003418A"/>
    <w:rsid w:val="00044D6C"/>
    <w:rsid w:val="00047220"/>
    <w:rsid w:val="00052EE4"/>
    <w:rsid w:val="0005533D"/>
    <w:rsid w:val="000563D3"/>
    <w:rsid w:val="00057A16"/>
    <w:rsid w:val="00062874"/>
    <w:rsid w:val="00062A8C"/>
    <w:rsid w:val="00065687"/>
    <w:rsid w:val="0009124A"/>
    <w:rsid w:val="0009172A"/>
    <w:rsid w:val="000930BA"/>
    <w:rsid w:val="000A05D8"/>
    <w:rsid w:val="000A6911"/>
    <w:rsid w:val="000A7803"/>
    <w:rsid w:val="000A79C2"/>
    <w:rsid w:val="000B228C"/>
    <w:rsid w:val="000B3A6F"/>
    <w:rsid w:val="000D2831"/>
    <w:rsid w:val="000D2B0F"/>
    <w:rsid w:val="000D478E"/>
    <w:rsid w:val="000E081C"/>
    <w:rsid w:val="000E11F9"/>
    <w:rsid w:val="000E4B99"/>
    <w:rsid w:val="000F2EFD"/>
    <w:rsid w:val="000F436A"/>
    <w:rsid w:val="00100734"/>
    <w:rsid w:val="00101DD6"/>
    <w:rsid w:val="00104EE4"/>
    <w:rsid w:val="00105541"/>
    <w:rsid w:val="0011114D"/>
    <w:rsid w:val="00114F5A"/>
    <w:rsid w:val="00124B0C"/>
    <w:rsid w:val="0012635E"/>
    <w:rsid w:val="00145D96"/>
    <w:rsid w:val="001501C4"/>
    <w:rsid w:val="00150C49"/>
    <w:rsid w:val="00151587"/>
    <w:rsid w:val="00154163"/>
    <w:rsid w:val="00163F72"/>
    <w:rsid w:val="0016416C"/>
    <w:rsid w:val="0016553A"/>
    <w:rsid w:val="001676B1"/>
    <w:rsid w:val="0017310F"/>
    <w:rsid w:val="001869E0"/>
    <w:rsid w:val="00186C11"/>
    <w:rsid w:val="00192F53"/>
    <w:rsid w:val="00195AEC"/>
    <w:rsid w:val="001A0A6D"/>
    <w:rsid w:val="001A1DC6"/>
    <w:rsid w:val="001A7EF2"/>
    <w:rsid w:val="001B4A77"/>
    <w:rsid w:val="001C3251"/>
    <w:rsid w:val="001C4DA8"/>
    <w:rsid w:val="001C59F6"/>
    <w:rsid w:val="001C660B"/>
    <w:rsid w:val="001D0263"/>
    <w:rsid w:val="001D3FFD"/>
    <w:rsid w:val="001D5432"/>
    <w:rsid w:val="001E35C8"/>
    <w:rsid w:val="001E7953"/>
    <w:rsid w:val="00200D0F"/>
    <w:rsid w:val="00214CBF"/>
    <w:rsid w:val="0022358F"/>
    <w:rsid w:val="002270C7"/>
    <w:rsid w:val="00236B35"/>
    <w:rsid w:val="00237B73"/>
    <w:rsid w:val="00241E9F"/>
    <w:rsid w:val="00242181"/>
    <w:rsid w:val="00244F1A"/>
    <w:rsid w:val="00245809"/>
    <w:rsid w:val="002747E7"/>
    <w:rsid w:val="00280EE8"/>
    <w:rsid w:val="00283872"/>
    <w:rsid w:val="0028404A"/>
    <w:rsid w:val="00295524"/>
    <w:rsid w:val="00295C8C"/>
    <w:rsid w:val="002A6223"/>
    <w:rsid w:val="002A6F0B"/>
    <w:rsid w:val="002A7DF0"/>
    <w:rsid w:val="002B2F63"/>
    <w:rsid w:val="002B3675"/>
    <w:rsid w:val="002D3A9A"/>
    <w:rsid w:val="002D51BC"/>
    <w:rsid w:val="002D56EC"/>
    <w:rsid w:val="002D7F66"/>
    <w:rsid w:val="002E355E"/>
    <w:rsid w:val="002E37F6"/>
    <w:rsid w:val="002E4532"/>
    <w:rsid w:val="002F3674"/>
    <w:rsid w:val="003012DF"/>
    <w:rsid w:val="0030222D"/>
    <w:rsid w:val="00303DDC"/>
    <w:rsid w:val="0030515E"/>
    <w:rsid w:val="00326211"/>
    <w:rsid w:val="003302DF"/>
    <w:rsid w:val="00331D54"/>
    <w:rsid w:val="00335254"/>
    <w:rsid w:val="003375A9"/>
    <w:rsid w:val="0034180C"/>
    <w:rsid w:val="003443EE"/>
    <w:rsid w:val="003609EA"/>
    <w:rsid w:val="00364098"/>
    <w:rsid w:val="003666CB"/>
    <w:rsid w:val="003701A4"/>
    <w:rsid w:val="003750BB"/>
    <w:rsid w:val="00382020"/>
    <w:rsid w:val="00382C68"/>
    <w:rsid w:val="00387ECE"/>
    <w:rsid w:val="00397BAB"/>
    <w:rsid w:val="003A1099"/>
    <w:rsid w:val="003A258A"/>
    <w:rsid w:val="003A59ED"/>
    <w:rsid w:val="003A735C"/>
    <w:rsid w:val="003B2F17"/>
    <w:rsid w:val="003B4CD6"/>
    <w:rsid w:val="003D1895"/>
    <w:rsid w:val="003D21F1"/>
    <w:rsid w:val="003D2EDB"/>
    <w:rsid w:val="003D3F9A"/>
    <w:rsid w:val="003E1BAB"/>
    <w:rsid w:val="003F0C2F"/>
    <w:rsid w:val="003F26EE"/>
    <w:rsid w:val="003F3D58"/>
    <w:rsid w:val="003F3E8E"/>
    <w:rsid w:val="003F5864"/>
    <w:rsid w:val="003F71FA"/>
    <w:rsid w:val="004063E0"/>
    <w:rsid w:val="004066D7"/>
    <w:rsid w:val="00406FAB"/>
    <w:rsid w:val="0041043D"/>
    <w:rsid w:val="00412F3F"/>
    <w:rsid w:val="0042054A"/>
    <w:rsid w:val="00420D36"/>
    <w:rsid w:val="00424F8D"/>
    <w:rsid w:val="00431174"/>
    <w:rsid w:val="00435BB4"/>
    <w:rsid w:val="004405DA"/>
    <w:rsid w:val="00442611"/>
    <w:rsid w:val="00442AAA"/>
    <w:rsid w:val="00445897"/>
    <w:rsid w:val="004474D7"/>
    <w:rsid w:val="00447E50"/>
    <w:rsid w:val="0045782D"/>
    <w:rsid w:val="004628DD"/>
    <w:rsid w:val="0046728F"/>
    <w:rsid w:val="00477AD7"/>
    <w:rsid w:val="004808B4"/>
    <w:rsid w:val="004837A3"/>
    <w:rsid w:val="00492464"/>
    <w:rsid w:val="00494605"/>
    <w:rsid w:val="00496A92"/>
    <w:rsid w:val="00496DA3"/>
    <w:rsid w:val="004B5EE2"/>
    <w:rsid w:val="004B6AF7"/>
    <w:rsid w:val="004C2BCB"/>
    <w:rsid w:val="004E1412"/>
    <w:rsid w:val="00500EDD"/>
    <w:rsid w:val="005073AF"/>
    <w:rsid w:val="005214D6"/>
    <w:rsid w:val="00530198"/>
    <w:rsid w:val="0053082D"/>
    <w:rsid w:val="0053357A"/>
    <w:rsid w:val="005372B9"/>
    <w:rsid w:val="00541899"/>
    <w:rsid w:val="005421E7"/>
    <w:rsid w:val="00545FFA"/>
    <w:rsid w:val="005501FE"/>
    <w:rsid w:val="005510F9"/>
    <w:rsid w:val="00561CC0"/>
    <w:rsid w:val="005658B2"/>
    <w:rsid w:val="00571232"/>
    <w:rsid w:val="00571531"/>
    <w:rsid w:val="005855E3"/>
    <w:rsid w:val="00587A0C"/>
    <w:rsid w:val="00592129"/>
    <w:rsid w:val="0059237B"/>
    <w:rsid w:val="00593424"/>
    <w:rsid w:val="005943DF"/>
    <w:rsid w:val="005A00D2"/>
    <w:rsid w:val="005A05BD"/>
    <w:rsid w:val="005A34DC"/>
    <w:rsid w:val="005A510D"/>
    <w:rsid w:val="005A5769"/>
    <w:rsid w:val="005A576C"/>
    <w:rsid w:val="005B294F"/>
    <w:rsid w:val="005B5A7C"/>
    <w:rsid w:val="005B7751"/>
    <w:rsid w:val="005B79CC"/>
    <w:rsid w:val="005C06D5"/>
    <w:rsid w:val="005C724D"/>
    <w:rsid w:val="005C7A35"/>
    <w:rsid w:val="005D0BE0"/>
    <w:rsid w:val="005D1C79"/>
    <w:rsid w:val="005D366F"/>
    <w:rsid w:val="005E355D"/>
    <w:rsid w:val="006009DB"/>
    <w:rsid w:val="006053FD"/>
    <w:rsid w:val="00607445"/>
    <w:rsid w:val="006117BD"/>
    <w:rsid w:val="00617E0F"/>
    <w:rsid w:val="00625ABB"/>
    <w:rsid w:val="00627951"/>
    <w:rsid w:val="00633875"/>
    <w:rsid w:val="00634137"/>
    <w:rsid w:val="006451F9"/>
    <w:rsid w:val="0065065E"/>
    <w:rsid w:val="00660EAA"/>
    <w:rsid w:val="00667FDD"/>
    <w:rsid w:val="00674D6E"/>
    <w:rsid w:val="00675199"/>
    <w:rsid w:val="00677ECE"/>
    <w:rsid w:val="00695588"/>
    <w:rsid w:val="00696055"/>
    <w:rsid w:val="006C3A7E"/>
    <w:rsid w:val="006D692C"/>
    <w:rsid w:val="006E3D99"/>
    <w:rsid w:val="006E3E81"/>
    <w:rsid w:val="006E55A0"/>
    <w:rsid w:val="006F0E6F"/>
    <w:rsid w:val="006F3BB0"/>
    <w:rsid w:val="006F647F"/>
    <w:rsid w:val="006F76D0"/>
    <w:rsid w:val="00722ADD"/>
    <w:rsid w:val="00727CF9"/>
    <w:rsid w:val="00731BB3"/>
    <w:rsid w:val="007330BF"/>
    <w:rsid w:val="00735274"/>
    <w:rsid w:val="00764CFE"/>
    <w:rsid w:val="0076563F"/>
    <w:rsid w:val="0076682A"/>
    <w:rsid w:val="0077539F"/>
    <w:rsid w:val="00780D93"/>
    <w:rsid w:val="00787CF2"/>
    <w:rsid w:val="00793F3D"/>
    <w:rsid w:val="007B0E14"/>
    <w:rsid w:val="007B19FF"/>
    <w:rsid w:val="007B4D4D"/>
    <w:rsid w:val="007C23C0"/>
    <w:rsid w:val="007D425E"/>
    <w:rsid w:val="007E27AD"/>
    <w:rsid w:val="007F1C42"/>
    <w:rsid w:val="007F1FD2"/>
    <w:rsid w:val="00800D99"/>
    <w:rsid w:val="00804897"/>
    <w:rsid w:val="0082166E"/>
    <w:rsid w:val="008223E4"/>
    <w:rsid w:val="00823FD4"/>
    <w:rsid w:val="00826197"/>
    <w:rsid w:val="00836EF7"/>
    <w:rsid w:val="00841547"/>
    <w:rsid w:val="008506A1"/>
    <w:rsid w:val="008546DC"/>
    <w:rsid w:val="0086460C"/>
    <w:rsid w:val="00865F77"/>
    <w:rsid w:val="0087341E"/>
    <w:rsid w:val="00876303"/>
    <w:rsid w:val="00884541"/>
    <w:rsid w:val="00892C41"/>
    <w:rsid w:val="00896406"/>
    <w:rsid w:val="008A4197"/>
    <w:rsid w:val="008B05F2"/>
    <w:rsid w:val="008B089B"/>
    <w:rsid w:val="008C460C"/>
    <w:rsid w:val="008D0474"/>
    <w:rsid w:val="008D0513"/>
    <w:rsid w:val="008D1665"/>
    <w:rsid w:val="008D1C80"/>
    <w:rsid w:val="008D2453"/>
    <w:rsid w:val="008D5FBC"/>
    <w:rsid w:val="008D681E"/>
    <w:rsid w:val="008E0801"/>
    <w:rsid w:val="008E24BD"/>
    <w:rsid w:val="008F080B"/>
    <w:rsid w:val="008F7FE6"/>
    <w:rsid w:val="00900880"/>
    <w:rsid w:val="00905A7A"/>
    <w:rsid w:val="00917D6F"/>
    <w:rsid w:val="009219F2"/>
    <w:rsid w:val="00923FD3"/>
    <w:rsid w:val="009327F1"/>
    <w:rsid w:val="00934C54"/>
    <w:rsid w:val="0094314C"/>
    <w:rsid w:val="00943BB0"/>
    <w:rsid w:val="009441C1"/>
    <w:rsid w:val="00945AF8"/>
    <w:rsid w:val="00950D5C"/>
    <w:rsid w:val="00952149"/>
    <w:rsid w:val="009556A4"/>
    <w:rsid w:val="00956F7A"/>
    <w:rsid w:val="00957F68"/>
    <w:rsid w:val="00961E72"/>
    <w:rsid w:val="009652FC"/>
    <w:rsid w:val="009732E2"/>
    <w:rsid w:val="009C1642"/>
    <w:rsid w:val="009C31D0"/>
    <w:rsid w:val="009C41A4"/>
    <w:rsid w:val="009C46E9"/>
    <w:rsid w:val="009C59B4"/>
    <w:rsid w:val="009D53F3"/>
    <w:rsid w:val="009E2211"/>
    <w:rsid w:val="009E2988"/>
    <w:rsid w:val="009E7132"/>
    <w:rsid w:val="00A01330"/>
    <w:rsid w:val="00A01CBA"/>
    <w:rsid w:val="00A02378"/>
    <w:rsid w:val="00A10012"/>
    <w:rsid w:val="00A12D4A"/>
    <w:rsid w:val="00A12FC5"/>
    <w:rsid w:val="00A14170"/>
    <w:rsid w:val="00A149C6"/>
    <w:rsid w:val="00A1586C"/>
    <w:rsid w:val="00A20B0F"/>
    <w:rsid w:val="00A25A30"/>
    <w:rsid w:val="00A263D2"/>
    <w:rsid w:val="00A2663B"/>
    <w:rsid w:val="00A26755"/>
    <w:rsid w:val="00A302C9"/>
    <w:rsid w:val="00A34CDC"/>
    <w:rsid w:val="00A411BC"/>
    <w:rsid w:val="00A44B1E"/>
    <w:rsid w:val="00A459EC"/>
    <w:rsid w:val="00A47EB7"/>
    <w:rsid w:val="00A51B17"/>
    <w:rsid w:val="00A55B9D"/>
    <w:rsid w:val="00A60B84"/>
    <w:rsid w:val="00A732B8"/>
    <w:rsid w:val="00A821DC"/>
    <w:rsid w:val="00A94153"/>
    <w:rsid w:val="00A961AC"/>
    <w:rsid w:val="00AA6053"/>
    <w:rsid w:val="00AB1A6B"/>
    <w:rsid w:val="00AB2952"/>
    <w:rsid w:val="00AB5F3C"/>
    <w:rsid w:val="00AC266E"/>
    <w:rsid w:val="00AC626D"/>
    <w:rsid w:val="00AE144F"/>
    <w:rsid w:val="00AE2A6A"/>
    <w:rsid w:val="00AE70D9"/>
    <w:rsid w:val="00AF5506"/>
    <w:rsid w:val="00B0052C"/>
    <w:rsid w:val="00B00863"/>
    <w:rsid w:val="00B017ED"/>
    <w:rsid w:val="00B018CE"/>
    <w:rsid w:val="00B07682"/>
    <w:rsid w:val="00B10B38"/>
    <w:rsid w:val="00B13683"/>
    <w:rsid w:val="00B213F6"/>
    <w:rsid w:val="00B2175B"/>
    <w:rsid w:val="00B23152"/>
    <w:rsid w:val="00B2331A"/>
    <w:rsid w:val="00B30F73"/>
    <w:rsid w:val="00B35016"/>
    <w:rsid w:val="00B35F70"/>
    <w:rsid w:val="00B37245"/>
    <w:rsid w:val="00B57634"/>
    <w:rsid w:val="00B628FD"/>
    <w:rsid w:val="00B6344A"/>
    <w:rsid w:val="00B63B33"/>
    <w:rsid w:val="00B6633D"/>
    <w:rsid w:val="00B7096E"/>
    <w:rsid w:val="00B7265B"/>
    <w:rsid w:val="00B75A2A"/>
    <w:rsid w:val="00B76D7A"/>
    <w:rsid w:val="00B80DB4"/>
    <w:rsid w:val="00B82D16"/>
    <w:rsid w:val="00B84DB6"/>
    <w:rsid w:val="00B91726"/>
    <w:rsid w:val="00B92B46"/>
    <w:rsid w:val="00B94EFF"/>
    <w:rsid w:val="00B96249"/>
    <w:rsid w:val="00B97E34"/>
    <w:rsid w:val="00BA027C"/>
    <w:rsid w:val="00BA0E55"/>
    <w:rsid w:val="00BA132C"/>
    <w:rsid w:val="00BA4DB3"/>
    <w:rsid w:val="00BB16E5"/>
    <w:rsid w:val="00BB3235"/>
    <w:rsid w:val="00BC05AD"/>
    <w:rsid w:val="00BC0B4D"/>
    <w:rsid w:val="00BC1700"/>
    <w:rsid w:val="00BC1821"/>
    <w:rsid w:val="00BC4519"/>
    <w:rsid w:val="00BD2359"/>
    <w:rsid w:val="00BE0E26"/>
    <w:rsid w:val="00BE76F7"/>
    <w:rsid w:val="00BF6217"/>
    <w:rsid w:val="00C12AEB"/>
    <w:rsid w:val="00C20CE6"/>
    <w:rsid w:val="00C326B3"/>
    <w:rsid w:val="00C32ED4"/>
    <w:rsid w:val="00C364D8"/>
    <w:rsid w:val="00C372FF"/>
    <w:rsid w:val="00C37A69"/>
    <w:rsid w:val="00C41CD8"/>
    <w:rsid w:val="00C453B1"/>
    <w:rsid w:val="00C50BC5"/>
    <w:rsid w:val="00C51F79"/>
    <w:rsid w:val="00C53B05"/>
    <w:rsid w:val="00C61709"/>
    <w:rsid w:val="00C623D7"/>
    <w:rsid w:val="00C62C95"/>
    <w:rsid w:val="00C63A2D"/>
    <w:rsid w:val="00C64138"/>
    <w:rsid w:val="00C672C9"/>
    <w:rsid w:val="00C7234D"/>
    <w:rsid w:val="00C74807"/>
    <w:rsid w:val="00C74AEC"/>
    <w:rsid w:val="00C807ED"/>
    <w:rsid w:val="00C834FE"/>
    <w:rsid w:val="00C84A04"/>
    <w:rsid w:val="00C85CA0"/>
    <w:rsid w:val="00C92F43"/>
    <w:rsid w:val="00C939CA"/>
    <w:rsid w:val="00C93A06"/>
    <w:rsid w:val="00CA1C78"/>
    <w:rsid w:val="00CA37BD"/>
    <w:rsid w:val="00CA3EF0"/>
    <w:rsid w:val="00CB40B6"/>
    <w:rsid w:val="00CB5AB2"/>
    <w:rsid w:val="00CB5CE4"/>
    <w:rsid w:val="00CB64D4"/>
    <w:rsid w:val="00CB6572"/>
    <w:rsid w:val="00CC0BFE"/>
    <w:rsid w:val="00CC384B"/>
    <w:rsid w:val="00CD4B63"/>
    <w:rsid w:val="00CE6361"/>
    <w:rsid w:val="00CF047B"/>
    <w:rsid w:val="00CF2E6F"/>
    <w:rsid w:val="00CF61AB"/>
    <w:rsid w:val="00D0214B"/>
    <w:rsid w:val="00D070F7"/>
    <w:rsid w:val="00D0795C"/>
    <w:rsid w:val="00D079B5"/>
    <w:rsid w:val="00D13F05"/>
    <w:rsid w:val="00D14293"/>
    <w:rsid w:val="00D23BC3"/>
    <w:rsid w:val="00D2624F"/>
    <w:rsid w:val="00D32C51"/>
    <w:rsid w:val="00D3307A"/>
    <w:rsid w:val="00D35528"/>
    <w:rsid w:val="00D358CC"/>
    <w:rsid w:val="00D4341F"/>
    <w:rsid w:val="00D438B2"/>
    <w:rsid w:val="00D449BC"/>
    <w:rsid w:val="00D458D7"/>
    <w:rsid w:val="00D46CD1"/>
    <w:rsid w:val="00D54240"/>
    <w:rsid w:val="00D55A35"/>
    <w:rsid w:val="00D5696A"/>
    <w:rsid w:val="00D56C75"/>
    <w:rsid w:val="00D6089B"/>
    <w:rsid w:val="00D6265A"/>
    <w:rsid w:val="00D65DA7"/>
    <w:rsid w:val="00D70756"/>
    <w:rsid w:val="00D72E7E"/>
    <w:rsid w:val="00D74604"/>
    <w:rsid w:val="00D77B42"/>
    <w:rsid w:val="00D90153"/>
    <w:rsid w:val="00D92A56"/>
    <w:rsid w:val="00D96574"/>
    <w:rsid w:val="00DA1FD5"/>
    <w:rsid w:val="00DA3FF6"/>
    <w:rsid w:val="00DB1D2C"/>
    <w:rsid w:val="00DB2C87"/>
    <w:rsid w:val="00DB6BDD"/>
    <w:rsid w:val="00DD2EEE"/>
    <w:rsid w:val="00DD45FF"/>
    <w:rsid w:val="00DD7686"/>
    <w:rsid w:val="00DE5F57"/>
    <w:rsid w:val="00DE6D0D"/>
    <w:rsid w:val="00DF1F17"/>
    <w:rsid w:val="00DF6FDB"/>
    <w:rsid w:val="00E012C5"/>
    <w:rsid w:val="00E03514"/>
    <w:rsid w:val="00E05394"/>
    <w:rsid w:val="00E063C1"/>
    <w:rsid w:val="00E108F8"/>
    <w:rsid w:val="00E12711"/>
    <w:rsid w:val="00E133BA"/>
    <w:rsid w:val="00E258AD"/>
    <w:rsid w:val="00E34B75"/>
    <w:rsid w:val="00E362EA"/>
    <w:rsid w:val="00E46526"/>
    <w:rsid w:val="00E47FD2"/>
    <w:rsid w:val="00E5464E"/>
    <w:rsid w:val="00E5642D"/>
    <w:rsid w:val="00E576E9"/>
    <w:rsid w:val="00E61D57"/>
    <w:rsid w:val="00E665A4"/>
    <w:rsid w:val="00E711E8"/>
    <w:rsid w:val="00E71D4C"/>
    <w:rsid w:val="00E753E3"/>
    <w:rsid w:val="00E7664B"/>
    <w:rsid w:val="00E76BEA"/>
    <w:rsid w:val="00E824A8"/>
    <w:rsid w:val="00E82D04"/>
    <w:rsid w:val="00E84ACB"/>
    <w:rsid w:val="00E864C4"/>
    <w:rsid w:val="00EA2479"/>
    <w:rsid w:val="00EA32D3"/>
    <w:rsid w:val="00EB228A"/>
    <w:rsid w:val="00EB3A32"/>
    <w:rsid w:val="00EB5CC6"/>
    <w:rsid w:val="00EB61E7"/>
    <w:rsid w:val="00EB6F0D"/>
    <w:rsid w:val="00EC0073"/>
    <w:rsid w:val="00EC5861"/>
    <w:rsid w:val="00EC6187"/>
    <w:rsid w:val="00ED3F19"/>
    <w:rsid w:val="00EE16AE"/>
    <w:rsid w:val="00EE341A"/>
    <w:rsid w:val="00EF2770"/>
    <w:rsid w:val="00EF5B09"/>
    <w:rsid w:val="00EF5B46"/>
    <w:rsid w:val="00EF6B23"/>
    <w:rsid w:val="00EF717C"/>
    <w:rsid w:val="00F0555A"/>
    <w:rsid w:val="00F07B08"/>
    <w:rsid w:val="00F10120"/>
    <w:rsid w:val="00F16E70"/>
    <w:rsid w:val="00F212DE"/>
    <w:rsid w:val="00F3081D"/>
    <w:rsid w:val="00F355DA"/>
    <w:rsid w:val="00F44732"/>
    <w:rsid w:val="00F47BBF"/>
    <w:rsid w:val="00F50F85"/>
    <w:rsid w:val="00F525B6"/>
    <w:rsid w:val="00F57646"/>
    <w:rsid w:val="00F814ED"/>
    <w:rsid w:val="00F82861"/>
    <w:rsid w:val="00F85BFC"/>
    <w:rsid w:val="00F969E5"/>
    <w:rsid w:val="00FA202E"/>
    <w:rsid w:val="00FB104D"/>
    <w:rsid w:val="00FB14C0"/>
    <w:rsid w:val="00FB35DA"/>
    <w:rsid w:val="00FC419F"/>
    <w:rsid w:val="00FC580D"/>
    <w:rsid w:val="00FE3521"/>
    <w:rsid w:val="00FF09A4"/>
    <w:rsid w:val="00FF27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64"/>
    <w:pPr>
      <w:spacing w:after="200" w:line="276" w:lineRule="auto"/>
    </w:pPr>
    <w:rPr>
      <w:sz w:val="22"/>
      <w:szCs w:val="22"/>
      <w:lang w:eastAsia="en-US"/>
    </w:rPr>
  </w:style>
  <w:style w:type="paragraph" w:styleId="1">
    <w:name w:val="heading 1"/>
    <w:aliases w:val="!Части документа"/>
    <w:basedOn w:val="a"/>
    <w:next w:val="a"/>
    <w:link w:val="10"/>
    <w:uiPriority w:val="9"/>
    <w:qFormat/>
    <w:rsid w:val="002D51BC"/>
    <w:pPr>
      <w:keepNext/>
      <w:keepLines/>
      <w:spacing w:before="480" w:after="0"/>
      <w:outlineLvl w:val="0"/>
    </w:pPr>
    <w:rPr>
      <w:rFonts w:ascii="Cambria" w:eastAsia="Times New Roman" w:hAnsi="Cambria"/>
      <w:b/>
      <w:bCs/>
      <w:color w:val="365F91"/>
      <w:sz w:val="28"/>
      <w:szCs w:val="28"/>
    </w:rPr>
  </w:style>
  <w:style w:type="paragraph" w:styleId="2">
    <w:name w:val="heading 2"/>
    <w:aliases w:val="!Разделы документа"/>
    <w:basedOn w:val="a"/>
    <w:next w:val="a"/>
    <w:link w:val="20"/>
    <w:uiPriority w:val="9"/>
    <w:unhideWhenUsed/>
    <w:qFormat/>
    <w:rsid w:val="003F0C2F"/>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paragraph" w:styleId="3">
    <w:name w:val="heading 3"/>
    <w:aliases w:val="!Главы документа"/>
    <w:basedOn w:val="a"/>
    <w:link w:val="30"/>
    <w:uiPriority w:val="9"/>
    <w:qFormat/>
    <w:rsid w:val="00236B35"/>
    <w:pPr>
      <w:spacing w:after="0" w:line="240" w:lineRule="auto"/>
      <w:ind w:firstLine="567"/>
      <w:jc w:val="both"/>
      <w:outlineLvl w:val="2"/>
    </w:pPr>
    <w:rPr>
      <w:rFonts w:ascii="Arial" w:eastAsia="Times New Roman" w:hAnsi="Arial"/>
      <w:b/>
      <w:bCs/>
      <w:sz w:val="28"/>
      <w:szCs w:val="26"/>
      <w:lang w:eastAsia="ru-RU"/>
    </w:rPr>
  </w:style>
  <w:style w:type="paragraph" w:styleId="4">
    <w:name w:val="heading 4"/>
    <w:aliases w:val="!Параграфы/Статьи документа"/>
    <w:basedOn w:val="a"/>
    <w:link w:val="40"/>
    <w:uiPriority w:val="9"/>
    <w:qFormat/>
    <w:rsid w:val="00236B35"/>
    <w:pPr>
      <w:spacing w:after="0" w:line="240" w:lineRule="auto"/>
      <w:ind w:firstLine="567"/>
      <w:jc w:val="both"/>
      <w:outlineLvl w:val="3"/>
    </w:pPr>
    <w:rPr>
      <w:rFonts w:ascii="Arial" w:eastAsia="Times New Roman" w:hAnsi="Arial"/>
      <w:b/>
      <w:bCs/>
      <w:sz w:val="26"/>
      <w:szCs w:val="28"/>
      <w:lang w:eastAsia="ru-RU"/>
    </w:rPr>
  </w:style>
  <w:style w:type="paragraph" w:styleId="5">
    <w:name w:val="heading 5"/>
    <w:basedOn w:val="a"/>
    <w:next w:val="a"/>
    <w:link w:val="50"/>
    <w:uiPriority w:val="9"/>
    <w:qFormat/>
    <w:rsid w:val="00793F3D"/>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basedOn w:val="a"/>
    <w:next w:val="a"/>
    <w:link w:val="60"/>
    <w:uiPriority w:val="9"/>
    <w:qFormat/>
    <w:rsid w:val="00793F3D"/>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uiPriority w:val="9"/>
    <w:qFormat/>
    <w:rsid w:val="00236B35"/>
    <w:pPr>
      <w:spacing w:before="240" w:after="60" w:line="240" w:lineRule="auto"/>
      <w:ind w:firstLine="567"/>
      <w:jc w:val="both"/>
      <w:outlineLvl w:val="6"/>
    </w:pPr>
    <w:rPr>
      <w:rFonts w:ascii="Arial" w:eastAsia="Times New Roman" w:hAnsi="Arial"/>
      <w:sz w:val="24"/>
      <w:szCs w:val="24"/>
    </w:rPr>
  </w:style>
  <w:style w:type="paragraph" w:styleId="8">
    <w:name w:val="heading 8"/>
    <w:basedOn w:val="a"/>
    <w:next w:val="a"/>
    <w:link w:val="80"/>
    <w:uiPriority w:val="9"/>
    <w:qFormat/>
    <w:rsid w:val="00561CC0"/>
    <w:pPr>
      <w:keepNext/>
      <w:widowControl w:val="0"/>
      <w:autoSpaceDE w:val="0"/>
      <w:autoSpaceDN w:val="0"/>
      <w:adjustRightInd w:val="0"/>
      <w:spacing w:after="0" w:line="240" w:lineRule="auto"/>
      <w:jc w:val="right"/>
      <w:outlineLvl w:val="7"/>
    </w:pPr>
    <w:rPr>
      <w:rFonts w:ascii="Times New Roman" w:eastAsia="Times New Roman" w:hAnsi="Times New Roman"/>
      <w:sz w:val="28"/>
      <w:szCs w:val="24"/>
    </w:rPr>
  </w:style>
  <w:style w:type="paragraph" w:styleId="9">
    <w:name w:val="heading 9"/>
    <w:basedOn w:val="a"/>
    <w:next w:val="a"/>
    <w:link w:val="90"/>
    <w:uiPriority w:val="9"/>
    <w:qFormat/>
    <w:rsid w:val="00561CC0"/>
    <w:pPr>
      <w:keepNext/>
      <w:widowControl w:val="0"/>
      <w:shd w:val="clear" w:color="auto" w:fill="FFFFFF"/>
      <w:suppressAutoHyphens/>
      <w:autoSpaceDE w:val="0"/>
      <w:autoSpaceDN w:val="0"/>
      <w:adjustRightInd w:val="0"/>
      <w:spacing w:before="106" w:after="240" w:line="370" w:lineRule="exact"/>
      <w:jc w:val="center"/>
      <w:outlineLvl w:val="8"/>
    </w:pPr>
    <w:rPr>
      <w:rFonts w:ascii="Times New Roman" w:eastAsia="Times New Roman" w:hAnsi="Times New Roman"/>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uiPriority w:val="9"/>
    <w:rsid w:val="003F0C2F"/>
    <w:rPr>
      <w:rFonts w:ascii="Times New Roman" w:eastAsia="Times New Roman" w:hAnsi="Times New Roman"/>
      <w:sz w:val="28"/>
      <w:szCs w:val="28"/>
      <w:lang w:eastAsia="ar-SA"/>
    </w:rPr>
  </w:style>
  <w:style w:type="character" w:customStyle="1" w:styleId="10">
    <w:name w:val="Заголовок 1 Знак"/>
    <w:aliases w:val="!Части документа Знак"/>
    <w:link w:val="1"/>
    <w:uiPriority w:val="9"/>
    <w:rsid w:val="002D51BC"/>
    <w:rPr>
      <w:rFonts w:ascii="Cambria" w:eastAsia="Times New Roman" w:hAnsi="Cambria" w:cs="Times New Roman"/>
      <w:b/>
      <w:bCs/>
      <w:color w:val="365F91"/>
      <w:sz w:val="28"/>
      <w:szCs w:val="28"/>
    </w:rPr>
  </w:style>
  <w:style w:type="character" w:styleId="a3">
    <w:name w:val="Hyperlink"/>
    <w:uiPriority w:val="99"/>
    <w:unhideWhenUsed/>
    <w:rsid w:val="008E0801"/>
    <w:rPr>
      <w:color w:val="000080"/>
      <w:u w:val="single"/>
    </w:rPr>
  </w:style>
  <w:style w:type="paragraph" w:customStyle="1" w:styleId="ConsPlusNormal">
    <w:name w:val="ConsPlusNormal"/>
    <w:link w:val="ConsPlusNormal0"/>
    <w:uiPriority w:val="99"/>
    <w:rsid w:val="008E0801"/>
    <w:pPr>
      <w:widowControl w:val="0"/>
      <w:suppressAutoHyphens/>
      <w:autoSpaceDE w:val="0"/>
    </w:pPr>
    <w:rPr>
      <w:rFonts w:eastAsia="Times New Roman" w:cs="Calibri"/>
      <w:sz w:val="22"/>
      <w:szCs w:val="22"/>
      <w:lang w:eastAsia="zh-CN"/>
    </w:rPr>
  </w:style>
  <w:style w:type="paragraph" w:customStyle="1" w:styleId="ConsPlusTitle">
    <w:name w:val="ConsPlusTitle"/>
    <w:rsid w:val="008E0801"/>
    <w:pPr>
      <w:widowControl w:val="0"/>
      <w:suppressAutoHyphens/>
      <w:autoSpaceDE w:val="0"/>
    </w:pPr>
    <w:rPr>
      <w:rFonts w:eastAsia="Times New Roman" w:cs="Calibri"/>
      <w:b/>
      <w:sz w:val="22"/>
      <w:lang w:eastAsia="zh-CN"/>
    </w:rPr>
  </w:style>
  <w:style w:type="paragraph" w:styleId="a4">
    <w:name w:val="Body Text Indent"/>
    <w:basedOn w:val="a"/>
    <w:link w:val="a5"/>
    <w:rsid w:val="008E0801"/>
    <w:pPr>
      <w:spacing w:after="0" w:line="240" w:lineRule="auto"/>
      <w:ind w:firstLine="720"/>
      <w:jc w:val="both"/>
    </w:pPr>
    <w:rPr>
      <w:rFonts w:ascii="Times New Roman" w:eastAsia="Times New Roman" w:hAnsi="Times New Roman"/>
      <w:sz w:val="28"/>
      <w:szCs w:val="20"/>
      <w:lang w:eastAsia="ru-RU"/>
    </w:rPr>
  </w:style>
  <w:style w:type="character" w:customStyle="1" w:styleId="a5">
    <w:name w:val="Основной текст с отступом Знак"/>
    <w:link w:val="a4"/>
    <w:rsid w:val="008E0801"/>
    <w:rPr>
      <w:rFonts w:ascii="Times New Roman" w:eastAsia="Times New Roman" w:hAnsi="Times New Roman" w:cs="Times New Roman"/>
      <w:sz w:val="28"/>
      <w:szCs w:val="20"/>
      <w:lang w:eastAsia="ru-RU"/>
    </w:rPr>
  </w:style>
  <w:style w:type="paragraph" w:styleId="a6">
    <w:name w:val="Balloon Text"/>
    <w:basedOn w:val="a"/>
    <w:link w:val="a7"/>
    <w:unhideWhenUsed/>
    <w:rsid w:val="00945AF8"/>
    <w:pPr>
      <w:spacing w:after="0" w:line="240" w:lineRule="auto"/>
    </w:pPr>
    <w:rPr>
      <w:rFonts w:ascii="Tahoma" w:hAnsi="Tahoma"/>
      <w:sz w:val="16"/>
      <w:szCs w:val="16"/>
    </w:rPr>
  </w:style>
  <w:style w:type="character" w:customStyle="1" w:styleId="a7">
    <w:name w:val="Текст выноски Знак"/>
    <w:link w:val="a6"/>
    <w:rsid w:val="00945AF8"/>
    <w:rPr>
      <w:rFonts w:ascii="Tahoma" w:hAnsi="Tahoma" w:cs="Tahoma"/>
      <w:sz w:val="16"/>
      <w:szCs w:val="16"/>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945A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uiPriority w:val="99"/>
    <w:locked/>
    <w:rsid w:val="00C672C9"/>
    <w:rPr>
      <w:rFonts w:eastAsia="Times New Roman" w:cs="Calibri"/>
      <w:sz w:val="22"/>
      <w:szCs w:val="22"/>
      <w:lang w:eastAsia="zh-CN" w:bidi="ar-SA"/>
    </w:rPr>
  </w:style>
  <w:style w:type="character" w:styleId="a9">
    <w:name w:val="Emphasis"/>
    <w:uiPriority w:val="20"/>
    <w:qFormat/>
    <w:rsid w:val="00943BB0"/>
    <w:rPr>
      <w:i/>
      <w:iCs/>
    </w:rPr>
  </w:style>
  <w:style w:type="character" w:styleId="aa">
    <w:name w:val="Strong"/>
    <w:uiPriority w:val="22"/>
    <w:qFormat/>
    <w:rsid w:val="00943BB0"/>
    <w:rPr>
      <w:b/>
      <w:bCs/>
    </w:rPr>
  </w:style>
  <w:style w:type="character" w:customStyle="1" w:styleId="apple-converted-space">
    <w:name w:val="apple-converted-space"/>
    <w:basedOn w:val="a0"/>
    <w:rsid w:val="00943BB0"/>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locked/>
    <w:rsid w:val="00571531"/>
    <w:rPr>
      <w:rFonts w:ascii="Times New Roman" w:eastAsia="Times New Roman" w:hAnsi="Times New Roman" w:cs="Times New Roman"/>
      <w:sz w:val="24"/>
      <w:szCs w:val="24"/>
      <w:lang w:eastAsia="ru-RU"/>
    </w:rPr>
  </w:style>
  <w:style w:type="paragraph" w:styleId="32">
    <w:name w:val="Body Text Indent 3"/>
    <w:basedOn w:val="a"/>
    <w:link w:val="33"/>
    <w:unhideWhenUsed/>
    <w:rsid w:val="00571531"/>
    <w:pPr>
      <w:spacing w:after="120"/>
      <w:ind w:left="283"/>
    </w:pPr>
    <w:rPr>
      <w:sz w:val="16"/>
      <w:szCs w:val="16"/>
    </w:rPr>
  </w:style>
  <w:style w:type="character" w:customStyle="1" w:styleId="33">
    <w:name w:val="Основной текст с отступом 3 Знак"/>
    <w:link w:val="32"/>
    <w:rsid w:val="00571531"/>
    <w:rPr>
      <w:sz w:val="16"/>
      <w:szCs w:val="16"/>
    </w:rPr>
  </w:style>
  <w:style w:type="paragraph" w:styleId="ab">
    <w:name w:val="Body Text"/>
    <w:basedOn w:val="a"/>
    <w:link w:val="ac"/>
    <w:unhideWhenUsed/>
    <w:qFormat/>
    <w:rsid w:val="00571531"/>
    <w:pPr>
      <w:spacing w:after="120"/>
    </w:pPr>
  </w:style>
  <w:style w:type="character" w:customStyle="1" w:styleId="ac">
    <w:name w:val="Основной текст Знак"/>
    <w:basedOn w:val="a0"/>
    <w:link w:val="ab"/>
    <w:rsid w:val="00571531"/>
  </w:style>
  <w:style w:type="paragraph" w:styleId="ad">
    <w:name w:val="List Paragraph"/>
    <w:aliases w:val="Источник"/>
    <w:basedOn w:val="a"/>
    <w:link w:val="ae"/>
    <w:uiPriority w:val="34"/>
    <w:qFormat/>
    <w:rsid w:val="003A1099"/>
    <w:pPr>
      <w:ind w:left="720"/>
      <w:contextualSpacing/>
    </w:pPr>
  </w:style>
  <w:style w:type="paragraph" w:styleId="af">
    <w:name w:val="header"/>
    <w:basedOn w:val="a"/>
    <w:link w:val="af0"/>
    <w:uiPriority w:val="99"/>
    <w:rsid w:val="003A109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link w:val="af"/>
    <w:uiPriority w:val="99"/>
    <w:rsid w:val="003A1099"/>
    <w:rPr>
      <w:rFonts w:ascii="Times New Roman" w:eastAsia="Times New Roman" w:hAnsi="Times New Roman" w:cs="Times New Roman"/>
      <w:sz w:val="24"/>
      <w:szCs w:val="24"/>
      <w:lang w:eastAsia="ru-RU"/>
    </w:rPr>
  </w:style>
  <w:style w:type="paragraph" w:customStyle="1" w:styleId="Default">
    <w:name w:val="Default"/>
    <w:rsid w:val="00B213F6"/>
    <w:pPr>
      <w:autoSpaceDE w:val="0"/>
      <w:autoSpaceDN w:val="0"/>
      <w:adjustRightInd w:val="0"/>
    </w:pPr>
    <w:rPr>
      <w:rFonts w:ascii="Times New Roman" w:hAnsi="Times New Roman"/>
      <w:color w:val="000000"/>
      <w:sz w:val="24"/>
      <w:szCs w:val="24"/>
      <w:lang w:eastAsia="en-US"/>
    </w:rPr>
  </w:style>
  <w:style w:type="paragraph" w:styleId="af1">
    <w:name w:val="No Spacing"/>
    <w:aliases w:val="с интервалом,No Spacing1,письмо,No Spacing2,Без интервала Стандарт"/>
    <w:link w:val="af2"/>
    <w:uiPriority w:val="1"/>
    <w:qFormat/>
    <w:rsid w:val="00B213F6"/>
    <w:rPr>
      <w:sz w:val="22"/>
      <w:szCs w:val="22"/>
      <w:lang w:eastAsia="en-US"/>
    </w:rPr>
  </w:style>
  <w:style w:type="paragraph" w:styleId="34">
    <w:name w:val="Body Text 3"/>
    <w:basedOn w:val="a"/>
    <w:link w:val="35"/>
    <w:unhideWhenUsed/>
    <w:rsid w:val="00EF2770"/>
    <w:pPr>
      <w:spacing w:after="120"/>
    </w:pPr>
    <w:rPr>
      <w:sz w:val="16"/>
      <w:szCs w:val="16"/>
    </w:rPr>
  </w:style>
  <w:style w:type="character" w:customStyle="1" w:styleId="35">
    <w:name w:val="Основной текст 3 Знак"/>
    <w:link w:val="34"/>
    <w:rsid w:val="00EF2770"/>
    <w:rPr>
      <w:sz w:val="16"/>
      <w:szCs w:val="16"/>
    </w:rPr>
  </w:style>
  <w:style w:type="numbering" w:customStyle="1" w:styleId="11">
    <w:name w:val="Нет списка1"/>
    <w:next w:val="a2"/>
    <w:uiPriority w:val="99"/>
    <w:semiHidden/>
    <w:rsid w:val="0005533D"/>
  </w:style>
  <w:style w:type="character" w:styleId="af3">
    <w:name w:val="page number"/>
    <w:rsid w:val="0005533D"/>
    <w:rPr>
      <w:lang w:val="en-GB" w:eastAsia="en-US" w:bidi="ar-SA"/>
    </w:rPr>
  </w:style>
  <w:style w:type="paragraph" w:customStyle="1" w:styleId="af4">
    <w:name w:val="Знак Знак Знак Знак Знак Знак Знак"/>
    <w:basedOn w:val="a"/>
    <w:rsid w:val="0005533D"/>
    <w:pPr>
      <w:widowControl w:val="0"/>
      <w:adjustRightInd w:val="0"/>
      <w:spacing w:after="160" w:line="240" w:lineRule="exact"/>
      <w:jc w:val="right"/>
    </w:pPr>
    <w:rPr>
      <w:rFonts w:ascii="Times New Roman" w:eastAsia="Times New Roman" w:hAnsi="Times New Roman"/>
      <w:sz w:val="20"/>
      <w:szCs w:val="20"/>
      <w:lang w:val="en-GB"/>
    </w:rPr>
  </w:style>
  <w:style w:type="paragraph" w:styleId="af5">
    <w:name w:val="footer"/>
    <w:basedOn w:val="a"/>
    <w:link w:val="af6"/>
    <w:uiPriority w:val="99"/>
    <w:rsid w:val="0005533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uiPriority w:val="99"/>
    <w:rsid w:val="0005533D"/>
    <w:rPr>
      <w:rFonts w:ascii="Times New Roman" w:eastAsia="Times New Roman" w:hAnsi="Times New Roman" w:cs="Times New Roman"/>
      <w:sz w:val="24"/>
      <w:szCs w:val="24"/>
      <w:lang w:eastAsia="ru-RU"/>
    </w:rPr>
  </w:style>
  <w:style w:type="paragraph" w:styleId="af7">
    <w:name w:val="Document Map"/>
    <w:basedOn w:val="a"/>
    <w:link w:val="af8"/>
    <w:rsid w:val="0005533D"/>
    <w:pPr>
      <w:shd w:val="clear" w:color="auto" w:fill="000080"/>
      <w:spacing w:after="0" w:line="240" w:lineRule="auto"/>
    </w:pPr>
    <w:rPr>
      <w:rFonts w:ascii="Tahoma" w:eastAsia="Times New Roman" w:hAnsi="Tahoma"/>
      <w:sz w:val="20"/>
      <w:szCs w:val="20"/>
      <w:lang w:eastAsia="ru-RU"/>
    </w:rPr>
  </w:style>
  <w:style w:type="character" w:customStyle="1" w:styleId="af8">
    <w:name w:val="Схема документа Знак"/>
    <w:link w:val="af7"/>
    <w:rsid w:val="0005533D"/>
    <w:rPr>
      <w:rFonts w:ascii="Tahoma" w:eastAsia="Times New Roman" w:hAnsi="Tahoma" w:cs="Tahoma"/>
      <w:sz w:val="20"/>
      <w:szCs w:val="20"/>
      <w:shd w:val="clear" w:color="auto" w:fill="000080"/>
      <w:lang w:eastAsia="ru-RU"/>
    </w:rPr>
  </w:style>
  <w:style w:type="paragraph" w:customStyle="1" w:styleId="12">
    <w:name w:val="Стиль1"/>
    <w:basedOn w:val="af9"/>
    <w:next w:val="1"/>
    <w:rsid w:val="0005533D"/>
    <w:pPr>
      <w:jc w:val="center"/>
    </w:pPr>
    <w:rPr>
      <w:rFonts w:ascii="Verdana" w:hAnsi="Verdana"/>
    </w:rPr>
  </w:style>
  <w:style w:type="paragraph" w:styleId="af9">
    <w:name w:val="table of figures"/>
    <w:basedOn w:val="a"/>
    <w:next w:val="a"/>
    <w:rsid w:val="0005533D"/>
    <w:pPr>
      <w:spacing w:after="0" w:line="240" w:lineRule="auto"/>
    </w:pPr>
    <w:rPr>
      <w:rFonts w:ascii="Times New Roman" w:eastAsia="Times New Roman" w:hAnsi="Times New Roman"/>
      <w:sz w:val="24"/>
      <w:szCs w:val="24"/>
      <w:lang w:eastAsia="ru-RU"/>
    </w:rPr>
  </w:style>
  <w:style w:type="paragraph" w:styleId="21">
    <w:name w:val="Body Text 2"/>
    <w:aliases w:val="Мой Заголовок 1"/>
    <w:basedOn w:val="a"/>
    <w:link w:val="22"/>
    <w:rsid w:val="0005533D"/>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aliases w:val="Мой Заголовок 1 Знак"/>
    <w:link w:val="21"/>
    <w:rsid w:val="0005533D"/>
    <w:rPr>
      <w:rFonts w:ascii="Times New Roman" w:eastAsia="Times New Roman" w:hAnsi="Times New Roman" w:cs="Times New Roman"/>
      <w:sz w:val="24"/>
      <w:szCs w:val="24"/>
      <w:lang w:eastAsia="ru-RU"/>
    </w:rPr>
  </w:style>
  <w:style w:type="paragraph" w:styleId="afa">
    <w:name w:val="footnote text"/>
    <w:basedOn w:val="a"/>
    <w:link w:val="afb"/>
    <w:rsid w:val="0005533D"/>
    <w:pPr>
      <w:spacing w:after="0" w:line="240" w:lineRule="auto"/>
    </w:pPr>
    <w:rPr>
      <w:rFonts w:ascii="Times New Roman" w:eastAsia="Times New Roman" w:hAnsi="Times New Roman"/>
      <w:sz w:val="20"/>
      <w:szCs w:val="24"/>
    </w:rPr>
  </w:style>
  <w:style w:type="character" w:customStyle="1" w:styleId="afb">
    <w:name w:val="Текст сноски Знак"/>
    <w:link w:val="afa"/>
    <w:rsid w:val="0005533D"/>
    <w:rPr>
      <w:rFonts w:ascii="Times New Roman" w:eastAsia="Times New Roman" w:hAnsi="Times New Roman" w:cs="Times New Roman"/>
      <w:sz w:val="20"/>
      <w:szCs w:val="24"/>
    </w:rPr>
  </w:style>
  <w:style w:type="character" w:styleId="afc">
    <w:name w:val="FollowedHyperlink"/>
    <w:uiPriority w:val="99"/>
    <w:unhideWhenUsed/>
    <w:rsid w:val="0005533D"/>
    <w:rPr>
      <w:color w:val="800080"/>
      <w:u w:val="single"/>
    </w:rPr>
  </w:style>
  <w:style w:type="paragraph" w:customStyle="1" w:styleId="xl66">
    <w:name w:val="xl66"/>
    <w:basedOn w:val="a"/>
    <w:rsid w:val="0005533D"/>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05533D"/>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9">
    <w:name w:val="xl69"/>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05533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05533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2">
    <w:name w:val="xl72"/>
    <w:basedOn w:val="a"/>
    <w:rsid w:val="0005533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
    <w:rsid w:val="0005533D"/>
    <w:pP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5">
    <w:name w:val="xl75"/>
    <w:basedOn w:val="a"/>
    <w:rsid w:val="0005533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6">
    <w:name w:val="xl76"/>
    <w:basedOn w:val="a"/>
    <w:rsid w:val="0005533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7">
    <w:name w:val="xl77"/>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055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9">
    <w:name w:val="xl79"/>
    <w:basedOn w:val="a"/>
    <w:rsid w:val="0005533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1">
    <w:name w:val="xl81"/>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0553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0553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
    <w:rsid w:val="0005533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1">
    <w:name w:val="xl91"/>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05533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055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05533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05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05533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05533D"/>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3">
    <w:name w:val="xl103"/>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05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05533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6">
    <w:name w:val="xl106"/>
    <w:basedOn w:val="a"/>
    <w:rsid w:val="0005533D"/>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7">
    <w:name w:val="xl107"/>
    <w:basedOn w:val="a"/>
    <w:rsid w:val="0005533D"/>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msonormal0">
    <w:name w:val="msonormal"/>
    <w:basedOn w:val="a"/>
    <w:rsid w:val="000553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4">
    <w:name w:val="xl64"/>
    <w:basedOn w:val="a"/>
    <w:rsid w:val="0005533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05533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8">
    <w:name w:val="xl108"/>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09">
    <w:name w:val="xl109"/>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0">
    <w:name w:val="xl110"/>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1">
    <w:name w:val="xl111"/>
    <w:basedOn w:val="a"/>
    <w:rsid w:val="0005533D"/>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12">
    <w:name w:val="xl112"/>
    <w:basedOn w:val="a"/>
    <w:rsid w:val="0005533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3">
    <w:name w:val="xl113"/>
    <w:basedOn w:val="a"/>
    <w:rsid w:val="0005533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4">
    <w:name w:val="xl114"/>
    <w:basedOn w:val="a"/>
    <w:rsid w:val="000553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15">
    <w:name w:val="xl115"/>
    <w:basedOn w:val="a"/>
    <w:rsid w:val="0005533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16">
    <w:name w:val="xl116"/>
    <w:basedOn w:val="a"/>
    <w:rsid w:val="0005533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17">
    <w:name w:val="xl117"/>
    <w:basedOn w:val="a"/>
    <w:rsid w:val="0005533D"/>
    <w:pPr>
      <w:pBdr>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8">
    <w:name w:val="xl118"/>
    <w:basedOn w:val="a"/>
    <w:rsid w:val="0005533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9">
    <w:name w:val="xl119"/>
    <w:basedOn w:val="a"/>
    <w:rsid w:val="0005533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20">
    <w:name w:val="xl120"/>
    <w:basedOn w:val="a"/>
    <w:rsid w:val="000553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21">
    <w:name w:val="xl121"/>
    <w:basedOn w:val="a"/>
    <w:rsid w:val="0005533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22">
    <w:name w:val="xl122"/>
    <w:basedOn w:val="a"/>
    <w:rsid w:val="0005533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23">
    <w:name w:val="xl123"/>
    <w:basedOn w:val="a"/>
    <w:rsid w:val="000553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24">
    <w:name w:val="xl124"/>
    <w:basedOn w:val="a"/>
    <w:rsid w:val="0005533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25">
    <w:name w:val="xl125"/>
    <w:basedOn w:val="a"/>
    <w:rsid w:val="0005533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26">
    <w:name w:val="xl126"/>
    <w:basedOn w:val="a"/>
    <w:rsid w:val="0005533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27">
    <w:name w:val="xl127"/>
    <w:basedOn w:val="a"/>
    <w:rsid w:val="0005533D"/>
    <w:pPr>
      <w:pBdr>
        <w:bottom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28">
    <w:name w:val="xl128"/>
    <w:basedOn w:val="a"/>
    <w:rsid w:val="000553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29">
    <w:name w:val="xl129"/>
    <w:basedOn w:val="a"/>
    <w:rsid w:val="0005533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30">
    <w:name w:val="xl130"/>
    <w:basedOn w:val="a"/>
    <w:rsid w:val="0005533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31">
    <w:name w:val="xl131"/>
    <w:basedOn w:val="a"/>
    <w:rsid w:val="0005533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32">
    <w:name w:val="xl132"/>
    <w:basedOn w:val="a"/>
    <w:rsid w:val="000553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33">
    <w:name w:val="xl133"/>
    <w:basedOn w:val="a"/>
    <w:rsid w:val="000553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34">
    <w:name w:val="xl134"/>
    <w:basedOn w:val="a"/>
    <w:rsid w:val="0005533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numbering" w:customStyle="1" w:styleId="23">
    <w:name w:val="Нет списка2"/>
    <w:next w:val="a2"/>
    <w:uiPriority w:val="99"/>
    <w:semiHidden/>
    <w:rsid w:val="005855E3"/>
  </w:style>
  <w:style w:type="character" w:customStyle="1" w:styleId="30">
    <w:name w:val="Заголовок 3 Знак"/>
    <w:aliases w:val="!Главы документа Знак"/>
    <w:link w:val="3"/>
    <w:uiPriority w:val="9"/>
    <w:rsid w:val="00236B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uiPriority w:val="9"/>
    <w:rsid w:val="00236B35"/>
    <w:rPr>
      <w:rFonts w:ascii="Arial" w:eastAsia="Times New Roman" w:hAnsi="Arial" w:cs="Times New Roman"/>
      <w:b/>
      <w:bCs/>
      <w:sz w:val="26"/>
      <w:szCs w:val="28"/>
      <w:lang w:eastAsia="ru-RU"/>
    </w:rPr>
  </w:style>
  <w:style w:type="character" w:customStyle="1" w:styleId="70">
    <w:name w:val="Заголовок 7 Знак"/>
    <w:link w:val="7"/>
    <w:uiPriority w:val="9"/>
    <w:rsid w:val="00236B35"/>
    <w:rPr>
      <w:rFonts w:ascii="Arial" w:eastAsia="Times New Roman" w:hAnsi="Arial" w:cs="Times New Roman"/>
      <w:sz w:val="24"/>
      <w:szCs w:val="24"/>
    </w:rPr>
  </w:style>
  <w:style w:type="numbering" w:customStyle="1" w:styleId="36">
    <w:name w:val="Нет списка3"/>
    <w:next w:val="a2"/>
    <w:uiPriority w:val="99"/>
    <w:semiHidden/>
    <w:unhideWhenUsed/>
    <w:rsid w:val="00236B35"/>
  </w:style>
  <w:style w:type="paragraph" w:styleId="afd">
    <w:name w:val="Title"/>
    <w:basedOn w:val="a"/>
    <w:link w:val="afe"/>
    <w:uiPriority w:val="10"/>
    <w:qFormat/>
    <w:rsid w:val="00236B35"/>
    <w:pPr>
      <w:spacing w:after="0" w:line="240" w:lineRule="auto"/>
      <w:jc w:val="center"/>
    </w:pPr>
    <w:rPr>
      <w:rFonts w:ascii="Times New Roman" w:eastAsia="Times New Roman" w:hAnsi="Times New Roman"/>
      <w:b/>
      <w:bCs/>
      <w:sz w:val="36"/>
      <w:szCs w:val="36"/>
      <w:lang w:eastAsia="ru-RU"/>
    </w:rPr>
  </w:style>
  <w:style w:type="character" w:customStyle="1" w:styleId="afe">
    <w:name w:val="Название Знак"/>
    <w:link w:val="afd"/>
    <w:uiPriority w:val="10"/>
    <w:rsid w:val="00236B35"/>
    <w:rPr>
      <w:rFonts w:ascii="Times New Roman" w:eastAsia="Times New Roman" w:hAnsi="Times New Roman" w:cs="Times New Roman"/>
      <w:b/>
      <w:bCs/>
      <w:sz w:val="36"/>
      <w:szCs w:val="36"/>
      <w:lang w:eastAsia="ru-RU"/>
    </w:rPr>
  </w:style>
  <w:style w:type="table" w:customStyle="1" w:styleId="13">
    <w:name w:val="Сетка таблицы1"/>
    <w:basedOn w:val="a1"/>
    <w:next w:val="aff"/>
    <w:uiPriority w:val="59"/>
    <w:rsid w:val="00236B3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236B35"/>
    <w:pPr>
      <w:widowControl w:val="0"/>
      <w:autoSpaceDE w:val="0"/>
      <w:autoSpaceDN w:val="0"/>
      <w:adjustRightInd w:val="0"/>
    </w:pPr>
    <w:rPr>
      <w:rFonts w:ascii="Arial" w:eastAsia="Times New Roman" w:hAnsi="Arial" w:cs="Arial"/>
    </w:rPr>
  </w:style>
  <w:style w:type="paragraph" w:customStyle="1" w:styleId="s1">
    <w:name w:val="s_1"/>
    <w:basedOn w:val="a"/>
    <w:rsid w:val="00236B35"/>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styleId="HTML">
    <w:name w:val="HTML Preformatted"/>
    <w:basedOn w:val="a"/>
    <w:link w:val="HTML0"/>
    <w:uiPriority w:val="99"/>
    <w:rsid w:val="00236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sz w:val="20"/>
      <w:szCs w:val="20"/>
      <w:lang w:eastAsia="ru-RU"/>
    </w:rPr>
  </w:style>
  <w:style w:type="character" w:customStyle="1" w:styleId="HTML0">
    <w:name w:val="Стандартный HTML Знак"/>
    <w:link w:val="HTML"/>
    <w:uiPriority w:val="99"/>
    <w:rsid w:val="00236B35"/>
    <w:rPr>
      <w:rFonts w:ascii="Courier New" w:eastAsia="Times New Roman" w:hAnsi="Courier New" w:cs="Courier New"/>
      <w:sz w:val="20"/>
      <w:szCs w:val="20"/>
      <w:lang w:eastAsia="ru-RU"/>
    </w:rPr>
  </w:style>
  <w:style w:type="character" w:customStyle="1" w:styleId="s10">
    <w:name w:val="s_10"/>
    <w:basedOn w:val="a0"/>
    <w:rsid w:val="00236B35"/>
  </w:style>
  <w:style w:type="character" w:customStyle="1" w:styleId="wmi-callto">
    <w:name w:val="wmi-callto"/>
    <w:basedOn w:val="a0"/>
    <w:rsid w:val="00236B35"/>
  </w:style>
  <w:style w:type="paragraph" w:customStyle="1" w:styleId="ConsPlusNonformat">
    <w:name w:val="ConsPlusNonformat"/>
    <w:uiPriority w:val="99"/>
    <w:rsid w:val="00236B35"/>
    <w:pPr>
      <w:widowControl w:val="0"/>
      <w:autoSpaceDE w:val="0"/>
      <w:autoSpaceDN w:val="0"/>
      <w:adjustRightInd w:val="0"/>
    </w:pPr>
    <w:rPr>
      <w:rFonts w:ascii="Courier New" w:eastAsia="Times New Roman" w:hAnsi="Courier New" w:cs="Courier New"/>
    </w:rPr>
  </w:style>
  <w:style w:type="paragraph" w:customStyle="1" w:styleId="ConsCell">
    <w:name w:val="ConsCell"/>
    <w:rsid w:val="00236B35"/>
    <w:pPr>
      <w:widowControl w:val="0"/>
      <w:autoSpaceDE w:val="0"/>
      <w:autoSpaceDN w:val="0"/>
      <w:adjustRightInd w:val="0"/>
      <w:ind w:right="19772"/>
    </w:pPr>
    <w:rPr>
      <w:rFonts w:ascii="Arial" w:eastAsia="Times New Roman" w:hAnsi="Arial" w:cs="Arial"/>
    </w:rPr>
  </w:style>
  <w:style w:type="paragraph" w:customStyle="1" w:styleId="ConsNormal">
    <w:name w:val="ConsNormal"/>
    <w:rsid w:val="00236B35"/>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236B35"/>
    <w:pPr>
      <w:widowControl w:val="0"/>
      <w:autoSpaceDE w:val="0"/>
      <w:autoSpaceDN w:val="0"/>
      <w:adjustRightInd w:val="0"/>
      <w:ind w:right="19772"/>
    </w:pPr>
    <w:rPr>
      <w:rFonts w:ascii="Courier New" w:eastAsia="Times New Roman" w:hAnsi="Courier New" w:cs="Courier New"/>
    </w:rPr>
  </w:style>
  <w:style w:type="paragraph" w:styleId="24">
    <w:name w:val="Body Text Indent 2"/>
    <w:basedOn w:val="a"/>
    <w:link w:val="25"/>
    <w:rsid w:val="00236B35"/>
    <w:pPr>
      <w:tabs>
        <w:tab w:val="num" w:pos="795"/>
      </w:tabs>
      <w:spacing w:after="0" w:line="240" w:lineRule="auto"/>
      <w:ind w:firstLine="1080"/>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236B35"/>
    <w:rPr>
      <w:rFonts w:ascii="Times New Roman" w:eastAsia="Times New Roman" w:hAnsi="Times New Roman" w:cs="Times New Roman"/>
      <w:sz w:val="28"/>
      <w:szCs w:val="24"/>
      <w:lang w:eastAsia="ru-RU"/>
    </w:rPr>
  </w:style>
  <w:style w:type="paragraph" w:customStyle="1" w:styleId="51">
    <w:name w:val="заголовок 5"/>
    <w:basedOn w:val="a"/>
    <w:next w:val="a"/>
    <w:rsid w:val="00236B35"/>
    <w:pPr>
      <w:keepNext/>
      <w:spacing w:after="0" w:line="240" w:lineRule="auto"/>
      <w:ind w:firstLine="567"/>
      <w:jc w:val="center"/>
      <w:outlineLvl w:val="4"/>
    </w:pPr>
    <w:rPr>
      <w:rFonts w:ascii="Times New Roman" w:eastAsia="Times New Roman" w:hAnsi="Times New Roman"/>
      <w:sz w:val="24"/>
      <w:szCs w:val="24"/>
      <w:lang w:eastAsia="ru-RU"/>
    </w:rPr>
  </w:style>
  <w:style w:type="paragraph" w:customStyle="1" w:styleId="37">
    <w:name w:val="заголовок 3"/>
    <w:basedOn w:val="a"/>
    <w:next w:val="a"/>
    <w:rsid w:val="00236B35"/>
    <w:pPr>
      <w:keepNext/>
      <w:autoSpaceDE w:val="0"/>
      <w:autoSpaceDN w:val="0"/>
      <w:spacing w:after="0" w:line="240" w:lineRule="auto"/>
      <w:ind w:firstLine="567"/>
      <w:jc w:val="center"/>
    </w:pPr>
    <w:rPr>
      <w:rFonts w:ascii="Times New Roman" w:eastAsia="Times New Roman" w:hAnsi="Times New Roman"/>
      <w:sz w:val="28"/>
      <w:szCs w:val="28"/>
      <w:lang w:val="en-US" w:eastAsia="ru-RU"/>
    </w:rPr>
  </w:style>
  <w:style w:type="paragraph" w:customStyle="1" w:styleId="41">
    <w:name w:val="Заголовок 41"/>
    <w:basedOn w:val="a"/>
    <w:next w:val="a"/>
    <w:rsid w:val="00236B35"/>
    <w:pPr>
      <w:keepNext/>
      <w:widowControl w:val="0"/>
      <w:suppressAutoHyphens/>
      <w:spacing w:after="0" w:line="240" w:lineRule="auto"/>
      <w:ind w:left="3338" w:hanging="1095"/>
      <w:jc w:val="both"/>
      <w:outlineLvl w:val="3"/>
    </w:pPr>
    <w:rPr>
      <w:rFonts w:ascii="Times New Roman" w:eastAsia="Times New Roman" w:hAnsi="Times New Roman"/>
      <w:b/>
      <w:bCs/>
      <w:sz w:val="36"/>
      <w:szCs w:val="36"/>
      <w:lang w:eastAsia="ar-SA"/>
    </w:rPr>
  </w:style>
  <w:style w:type="character" w:styleId="aff0">
    <w:name w:val="annotation reference"/>
    <w:uiPriority w:val="99"/>
    <w:unhideWhenUsed/>
    <w:rsid w:val="00236B35"/>
    <w:rPr>
      <w:sz w:val="16"/>
      <w:szCs w:val="16"/>
    </w:rPr>
  </w:style>
  <w:style w:type="character" w:styleId="aff1">
    <w:name w:val="footnote reference"/>
    <w:uiPriority w:val="99"/>
    <w:unhideWhenUsed/>
    <w:rsid w:val="00236B35"/>
    <w:rPr>
      <w:vertAlign w:val="superscript"/>
    </w:rPr>
  </w:style>
  <w:style w:type="character" w:customStyle="1" w:styleId="CharStyle3">
    <w:name w:val="Char Style 3"/>
    <w:link w:val="Style2"/>
    <w:uiPriority w:val="99"/>
    <w:rsid w:val="00236B35"/>
    <w:rPr>
      <w:sz w:val="26"/>
      <w:szCs w:val="26"/>
      <w:shd w:val="clear" w:color="auto" w:fill="FFFFFF"/>
    </w:rPr>
  </w:style>
  <w:style w:type="paragraph" w:customStyle="1" w:styleId="Style2">
    <w:name w:val="Style 2"/>
    <w:basedOn w:val="a"/>
    <w:link w:val="CharStyle3"/>
    <w:uiPriority w:val="99"/>
    <w:rsid w:val="00236B35"/>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236B35"/>
    <w:rPr>
      <w:sz w:val="17"/>
      <w:szCs w:val="17"/>
      <w:shd w:val="clear" w:color="auto" w:fill="FFFFFF"/>
    </w:rPr>
  </w:style>
  <w:style w:type="paragraph" w:customStyle="1" w:styleId="Style4">
    <w:name w:val="Style 4"/>
    <w:basedOn w:val="a"/>
    <w:link w:val="CharStyle5"/>
    <w:uiPriority w:val="99"/>
    <w:rsid w:val="00236B35"/>
    <w:pPr>
      <w:widowControl w:val="0"/>
      <w:shd w:val="clear" w:color="auto" w:fill="FFFFFF"/>
      <w:spacing w:after="0" w:line="230" w:lineRule="exact"/>
      <w:ind w:firstLine="567"/>
      <w:jc w:val="both"/>
    </w:pPr>
    <w:rPr>
      <w:sz w:val="17"/>
      <w:szCs w:val="17"/>
    </w:rPr>
  </w:style>
  <w:style w:type="character" w:customStyle="1" w:styleId="CharStyle7">
    <w:name w:val="Char Style 7"/>
    <w:link w:val="Style6"/>
    <w:uiPriority w:val="99"/>
    <w:rsid w:val="00236B35"/>
    <w:rPr>
      <w:sz w:val="17"/>
      <w:szCs w:val="17"/>
      <w:shd w:val="clear" w:color="auto" w:fill="FFFFFF"/>
    </w:rPr>
  </w:style>
  <w:style w:type="paragraph" w:customStyle="1" w:styleId="Style6">
    <w:name w:val="Style 6"/>
    <w:basedOn w:val="a"/>
    <w:link w:val="CharStyle7"/>
    <w:uiPriority w:val="99"/>
    <w:rsid w:val="00236B35"/>
    <w:pPr>
      <w:widowControl w:val="0"/>
      <w:shd w:val="clear" w:color="auto" w:fill="FFFFFF"/>
      <w:spacing w:after="0" w:line="223" w:lineRule="exact"/>
      <w:ind w:firstLine="567"/>
      <w:jc w:val="both"/>
    </w:pPr>
    <w:rPr>
      <w:sz w:val="17"/>
      <w:szCs w:val="17"/>
    </w:rPr>
  </w:style>
  <w:style w:type="character" w:customStyle="1" w:styleId="CharStyle9">
    <w:name w:val="Char Style 9"/>
    <w:link w:val="Style8"/>
    <w:uiPriority w:val="99"/>
    <w:rsid w:val="00236B35"/>
    <w:rPr>
      <w:shd w:val="clear" w:color="auto" w:fill="FFFFFF"/>
    </w:rPr>
  </w:style>
  <w:style w:type="paragraph" w:customStyle="1" w:styleId="Style8">
    <w:name w:val="Style 8"/>
    <w:basedOn w:val="a"/>
    <w:link w:val="CharStyle9"/>
    <w:uiPriority w:val="99"/>
    <w:rsid w:val="00236B35"/>
    <w:pPr>
      <w:widowControl w:val="0"/>
      <w:shd w:val="clear" w:color="auto" w:fill="FFFFFF"/>
      <w:spacing w:after="0" w:line="230" w:lineRule="exact"/>
      <w:ind w:firstLine="567"/>
      <w:jc w:val="both"/>
    </w:pPr>
    <w:rPr>
      <w:sz w:val="20"/>
      <w:szCs w:val="20"/>
    </w:rPr>
  </w:style>
  <w:style w:type="character" w:customStyle="1" w:styleId="CharStyle10">
    <w:name w:val="Char Style 10"/>
    <w:uiPriority w:val="99"/>
    <w:rsid w:val="00236B35"/>
    <w:rPr>
      <w:sz w:val="19"/>
      <w:szCs w:val="19"/>
      <w:u w:val="none"/>
    </w:rPr>
  </w:style>
  <w:style w:type="character" w:customStyle="1" w:styleId="CharStyle12">
    <w:name w:val="Char Style 12"/>
    <w:link w:val="Style11"/>
    <w:uiPriority w:val="99"/>
    <w:rsid w:val="00236B35"/>
    <w:rPr>
      <w:sz w:val="26"/>
      <w:szCs w:val="26"/>
      <w:shd w:val="clear" w:color="auto" w:fill="FFFFFF"/>
    </w:rPr>
  </w:style>
  <w:style w:type="paragraph" w:customStyle="1" w:styleId="Style11">
    <w:name w:val="Style 11"/>
    <w:basedOn w:val="a"/>
    <w:link w:val="CharStyle12"/>
    <w:uiPriority w:val="99"/>
    <w:rsid w:val="00236B35"/>
    <w:pPr>
      <w:widowControl w:val="0"/>
      <w:shd w:val="clear" w:color="auto" w:fill="FFFFFF"/>
      <w:spacing w:before="960" w:after="0" w:line="331" w:lineRule="exact"/>
      <w:ind w:firstLine="700"/>
      <w:jc w:val="both"/>
    </w:pPr>
    <w:rPr>
      <w:sz w:val="26"/>
      <w:szCs w:val="26"/>
    </w:rPr>
  </w:style>
  <w:style w:type="character" w:customStyle="1" w:styleId="CharStyle13">
    <w:name w:val="Char Style 13"/>
    <w:uiPriority w:val="99"/>
    <w:rsid w:val="00236B35"/>
    <w:rPr>
      <w:spacing w:val="80"/>
      <w:sz w:val="30"/>
      <w:szCs w:val="30"/>
      <w:u w:val="none"/>
    </w:rPr>
  </w:style>
  <w:style w:type="paragraph" w:styleId="aff2">
    <w:name w:val="annotation text"/>
    <w:aliases w:val="!Равноширинный текст документа"/>
    <w:basedOn w:val="a"/>
    <w:link w:val="aff3"/>
    <w:uiPriority w:val="99"/>
    <w:rsid w:val="00236B35"/>
    <w:pPr>
      <w:spacing w:after="0" w:line="240" w:lineRule="auto"/>
      <w:ind w:firstLine="567"/>
      <w:jc w:val="both"/>
    </w:pPr>
    <w:rPr>
      <w:rFonts w:ascii="Courier" w:eastAsia="Times New Roman" w:hAnsi="Courier"/>
      <w:sz w:val="20"/>
      <w:szCs w:val="20"/>
      <w:lang w:eastAsia="ru-RU"/>
    </w:rPr>
  </w:style>
  <w:style w:type="character" w:customStyle="1" w:styleId="aff3">
    <w:name w:val="Текст примечания Знак"/>
    <w:aliases w:val="!Равноширинный текст документа Знак"/>
    <w:link w:val="aff2"/>
    <w:uiPriority w:val="99"/>
    <w:rsid w:val="00236B35"/>
    <w:rPr>
      <w:rFonts w:ascii="Courier" w:eastAsia="Times New Roman" w:hAnsi="Courier" w:cs="Times New Roman"/>
      <w:szCs w:val="20"/>
      <w:lang w:eastAsia="ru-RU"/>
    </w:rPr>
  </w:style>
  <w:style w:type="paragraph" w:styleId="aff4">
    <w:name w:val="annotation subject"/>
    <w:basedOn w:val="aff2"/>
    <w:next w:val="aff2"/>
    <w:link w:val="aff5"/>
    <w:uiPriority w:val="99"/>
    <w:unhideWhenUsed/>
    <w:rsid w:val="00236B35"/>
    <w:rPr>
      <w:b/>
      <w:bCs/>
    </w:rPr>
  </w:style>
  <w:style w:type="character" w:customStyle="1" w:styleId="aff5">
    <w:name w:val="Тема примечания Знак"/>
    <w:link w:val="aff4"/>
    <w:uiPriority w:val="99"/>
    <w:rsid w:val="00236B35"/>
    <w:rPr>
      <w:rFonts w:ascii="Courier" w:eastAsia="Times New Roman" w:hAnsi="Courier" w:cs="Times New Roman"/>
      <w:b/>
      <w:bCs/>
      <w:szCs w:val="20"/>
      <w:lang w:eastAsia="ru-RU"/>
    </w:rPr>
  </w:style>
  <w:style w:type="paragraph" w:styleId="aff6">
    <w:name w:val="table of authorities"/>
    <w:basedOn w:val="a"/>
    <w:next w:val="a"/>
    <w:uiPriority w:val="99"/>
    <w:unhideWhenUsed/>
    <w:rsid w:val="00236B35"/>
    <w:pPr>
      <w:spacing w:after="0" w:line="240" w:lineRule="auto"/>
      <w:ind w:left="220" w:hanging="220"/>
      <w:jc w:val="both"/>
    </w:pPr>
    <w:rPr>
      <w:rFonts w:ascii="Arial" w:eastAsia="Times New Roman" w:hAnsi="Arial"/>
      <w:sz w:val="20"/>
      <w:szCs w:val="20"/>
      <w:lang w:eastAsia="ru-RU"/>
    </w:rPr>
  </w:style>
  <w:style w:type="paragraph" w:styleId="aff7">
    <w:name w:val="toa heading"/>
    <w:basedOn w:val="a"/>
    <w:next w:val="a"/>
    <w:uiPriority w:val="99"/>
    <w:unhideWhenUsed/>
    <w:rsid w:val="00236B35"/>
    <w:pPr>
      <w:spacing w:before="240" w:after="120" w:line="240" w:lineRule="auto"/>
      <w:ind w:firstLine="567"/>
      <w:jc w:val="both"/>
    </w:pPr>
    <w:rPr>
      <w:rFonts w:ascii="Arial" w:eastAsia="Times New Roman" w:hAnsi="Arial" w:cs="Arial"/>
      <w:b/>
      <w:bCs/>
      <w:caps/>
      <w:sz w:val="20"/>
      <w:szCs w:val="20"/>
      <w:lang w:eastAsia="ru-RU"/>
    </w:rPr>
  </w:style>
  <w:style w:type="paragraph" w:customStyle="1" w:styleId="listparagraph">
    <w:name w:val="listparagraph"/>
    <w:basedOn w:val="a"/>
    <w:rsid w:val="00236B35"/>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bodytext">
    <w:name w:val="bodytext"/>
    <w:basedOn w:val="a"/>
    <w:rsid w:val="00236B35"/>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aff8">
    <w:name w:val="Нормальный (таблица)"/>
    <w:basedOn w:val="a"/>
    <w:next w:val="a"/>
    <w:uiPriority w:val="99"/>
    <w:rsid w:val="00236B35"/>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af2">
    <w:name w:val="Без интервала Знак"/>
    <w:aliases w:val="с интервалом Знак,No Spacing1 Знак,письмо Знак,No Spacing2 Знак,Без интервала Стандарт Знак"/>
    <w:link w:val="af1"/>
    <w:locked/>
    <w:rsid w:val="00236B35"/>
    <w:rPr>
      <w:sz w:val="22"/>
      <w:szCs w:val="22"/>
      <w:lang w:val="ru-RU" w:eastAsia="en-US" w:bidi="ar-SA"/>
    </w:rPr>
  </w:style>
  <w:style w:type="character" w:styleId="HTML1">
    <w:name w:val="HTML Variable"/>
    <w:aliases w:val="!Ссылки в документе"/>
    <w:rsid w:val="00236B35"/>
    <w:rPr>
      <w:rFonts w:ascii="Arial" w:hAnsi="Arial"/>
      <w:b w:val="0"/>
      <w:i w:val="0"/>
      <w:iCs/>
      <w:color w:val="0000FF"/>
      <w:sz w:val="24"/>
      <w:u w:val="none"/>
    </w:rPr>
  </w:style>
  <w:style w:type="paragraph" w:customStyle="1" w:styleId="Title">
    <w:name w:val="Title!Название НПА"/>
    <w:basedOn w:val="a"/>
    <w:rsid w:val="00236B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36B35"/>
    <w:pPr>
      <w:spacing w:before="120" w:after="120"/>
      <w:jc w:val="right"/>
    </w:pPr>
    <w:rPr>
      <w:rFonts w:ascii="Arial" w:eastAsia="Times New Roman" w:hAnsi="Arial" w:cs="Arial"/>
      <w:b/>
      <w:bCs/>
      <w:kern w:val="28"/>
      <w:sz w:val="32"/>
      <w:szCs w:val="32"/>
    </w:rPr>
  </w:style>
  <w:style w:type="paragraph" w:customStyle="1" w:styleId="Table">
    <w:name w:val="Table!Таблица"/>
    <w:rsid w:val="00236B35"/>
    <w:rPr>
      <w:rFonts w:ascii="Arial" w:eastAsia="Times New Roman" w:hAnsi="Arial" w:cs="Arial"/>
      <w:bCs/>
      <w:kern w:val="28"/>
      <w:sz w:val="24"/>
      <w:szCs w:val="32"/>
    </w:rPr>
  </w:style>
  <w:style w:type="paragraph" w:customStyle="1" w:styleId="Table0">
    <w:name w:val="Table!"/>
    <w:next w:val="Table"/>
    <w:rsid w:val="00236B3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36B3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36B35"/>
    <w:rPr>
      <w:sz w:val="28"/>
    </w:rPr>
  </w:style>
  <w:style w:type="table" w:styleId="aff">
    <w:name w:val="Table Grid"/>
    <w:basedOn w:val="a1"/>
    <w:uiPriority w:val="59"/>
    <w:rsid w:val="0023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
    <w:uiPriority w:val="59"/>
    <w:rsid w:val="00EF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rsid w:val="004628DD"/>
  </w:style>
  <w:style w:type="numbering" w:customStyle="1" w:styleId="52">
    <w:name w:val="Нет списка5"/>
    <w:next w:val="a2"/>
    <w:uiPriority w:val="99"/>
    <w:semiHidden/>
    <w:rsid w:val="004628DD"/>
  </w:style>
  <w:style w:type="numbering" w:customStyle="1" w:styleId="61">
    <w:name w:val="Нет списка6"/>
    <w:next w:val="a2"/>
    <w:uiPriority w:val="99"/>
    <w:semiHidden/>
    <w:rsid w:val="006F3BB0"/>
  </w:style>
  <w:style w:type="numbering" w:customStyle="1" w:styleId="71">
    <w:name w:val="Нет списка7"/>
    <w:next w:val="a2"/>
    <w:semiHidden/>
    <w:rsid w:val="002F3674"/>
  </w:style>
  <w:style w:type="table" w:customStyle="1" w:styleId="26">
    <w:name w:val="Сетка таблицы2"/>
    <w:basedOn w:val="a1"/>
    <w:next w:val="aff"/>
    <w:rsid w:val="002F36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uiPriority w:val="99"/>
    <w:rsid w:val="002F3674"/>
    <w:pPr>
      <w:spacing w:before="100" w:beforeAutospacing="1" w:after="100" w:afterAutospacing="1" w:line="240" w:lineRule="auto"/>
    </w:pPr>
    <w:rPr>
      <w:rFonts w:ascii="Times New Roman" w:eastAsia="Times New Roman" w:hAnsi="Times New Roman"/>
      <w:sz w:val="24"/>
      <w:szCs w:val="24"/>
      <w:lang w:eastAsia="ru-RU"/>
    </w:rPr>
  </w:style>
  <w:style w:type="paragraph" w:styleId="aff9">
    <w:name w:val="Block Text"/>
    <w:basedOn w:val="a"/>
    <w:rsid w:val="002F3674"/>
    <w:pPr>
      <w:spacing w:after="0" w:line="240" w:lineRule="auto"/>
      <w:ind w:left="426" w:right="-341"/>
    </w:pPr>
    <w:rPr>
      <w:rFonts w:ascii="Times New Roman" w:eastAsia="Times New Roman" w:hAnsi="Times New Roman"/>
      <w:lang w:eastAsia="ru-RU"/>
    </w:rPr>
  </w:style>
  <w:style w:type="character" w:customStyle="1" w:styleId="blk">
    <w:name w:val="blk"/>
    <w:rsid w:val="002F3674"/>
  </w:style>
  <w:style w:type="character" w:customStyle="1" w:styleId="ae">
    <w:name w:val="Абзац списка Знак"/>
    <w:aliases w:val="Источник Знак"/>
    <w:link w:val="ad"/>
    <w:uiPriority w:val="34"/>
    <w:locked/>
    <w:rsid w:val="00A821DC"/>
  </w:style>
  <w:style w:type="table" w:customStyle="1" w:styleId="38">
    <w:name w:val="Сетка таблицы3"/>
    <w:basedOn w:val="a1"/>
    <w:next w:val="aff"/>
    <w:rsid w:val="00F07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ndnote text"/>
    <w:basedOn w:val="a"/>
    <w:link w:val="affb"/>
    <w:uiPriority w:val="99"/>
    <w:unhideWhenUsed/>
    <w:rsid w:val="00F07B08"/>
    <w:pPr>
      <w:spacing w:after="0" w:line="240" w:lineRule="auto"/>
    </w:pPr>
    <w:rPr>
      <w:rFonts w:eastAsia="Times New Roman"/>
      <w:sz w:val="20"/>
      <w:szCs w:val="20"/>
      <w:lang w:eastAsia="ru-RU"/>
    </w:rPr>
  </w:style>
  <w:style w:type="character" w:customStyle="1" w:styleId="affb">
    <w:name w:val="Текст концевой сноски Знак"/>
    <w:link w:val="affa"/>
    <w:uiPriority w:val="99"/>
    <w:rsid w:val="00F07B08"/>
    <w:rPr>
      <w:rFonts w:ascii="Calibri" w:eastAsia="Times New Roman" w:hAnsi="Calibri" w:cs="Times New Roman"/>
      <w:sz w:val="20"/>
      <w:szCs w:val="20"/>
      <w:lang w:eastAsia="ru-RU"/>
    </w:rPr>
  </w:style>
  <w:style w:type="character" w:styleId="affc">
    <w:name w:val="endnote reference"/>
    <w:uiPriority w:val="99"/>
    <w:unhideWhenUsed/>
    <w:rsid w:val="00F07B08"/>
    <w:rPr>
      <w:vertAlign w:val="superscript"/>
    </w:rPr>
  </w:style>
  <w:style w:type="character" w:customStyle="1" w:styleId="50">
    <w:name w:val="Заголовок 5 Знак"/>
    <w:link w:val="5"/>
    <w:uiPriority w:val="9"/>
    <w:rsid w:val="00793F3D"/>
    <w:rPr>
      <w:rFonts w:ascii="Times New Roman" w:eastAsia="Times New Roman" w:hAnsi="Times New Roman" w:cs="Times New Roman"/>
      <w:sz w:val="28"/>
      <w:szCs w:val="20"/>
      <w:lang w:eastAsia="ru-RU"/>
    </w:rPr>
  </w:style>
  <w:style w:type="character" w:customStyle="1" w:styleId="60">
    <w:name w:val="Заголовок 6 Знак"/>
    <w:link w:val="6"/>
    <w:uiPriority w:val="9"/>
    <w:rsid w:val="00793F3D"/>
    <w:rPr>
      <w:rFonts w:ascii="Times New Roman" w:eastAsia="Times New Roman" w:hAnsi="Times New Roman" w:cs="Times New Roman"/>
      <w:sz w:val="24"/>
      <w:szCs w:val="20"/>
      <w:lang w:eastAsia="ru-RU"/>
    </w:rPr>
  </w:style>
  <w:style w:type="numbering" w:customStyle="1" w:styleId="81">
    <w:name w:val="Нет списка8"/>
    <w:next w:val="a2"/>
    <w:semiHidden/>
    <w:rsid w:val="00793F3D"/>
  </w:style>
  <w:style w:type="table" w:customStyle="1" w:styleId="43">
    <w:name w:val="Сетка таблицы4"/>
    <w:basedOn w:val="a1"/>
    <w:next w:val="aff"/>
    <w:rsid w:val="00793F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93F3D"/>
  </w:style>
  <w:style w:type="paragraph" w:styleId="affd">
    <w:name w:val="Plain Text"/>
    <w:basedOn w:val="a"/>
    <w:link w:val="affe"/>
    <w:rsid w:val="00793F3D"/>
    <w:pPr>
      <w:spacing w:after="0" w:line="240" w:lineRule="auto"/>
    </w:pPr>
    <w:rPr>
      <w:rFonts w:ascii="Courier New" w:eastAsia="Times New Roman" w:hAnsi="Courier New"/>
      <w:sz w:val="20"/>
      <w:szCs w:val="20"/>
    </w:rPr>
  </w:style>
  <w:style w:type="character" w:customStyle="1" w:styleId="affe">
    <w:name w:val="Текст Знак"/>
    <w:link w:val="affd"/>
    <w:rsid w:val="00793F3D"/>
    <w:rPr>
      <w:rFonts w:ascii="Courier New" w:eastAsia="Times New Roman" w:hAnsi="Courier New" w:cs="Times New Roman"/>
      <w:sz w:val="20"/>
      <w:szCs w:val="20"/>
    </w:rPr>
  </w:style>
  <w:style w:type="paragraph" w:customStyle="1" w:styleId="afff">
    <w:name w:val="Îáû÷íûé"/>
    <w:rsid w:val="00793F3D"/>
    <w:rPr>
      <w:rFonts w:ascii="Times New Roman" w:eastAsia="Times New Roman" w:hAnsi="Times New Roman"/>
      <w:sz w:val="24"/>
    </w:rPr>
  </w:style>
  <w:style w:type="character" w:customStyle="1" w:styleId="14">
    <w:name w:val="Текст примечания Знак1"/>
    <w:basedOn w:val="a0"/>
    <w:rsid w:val="00793F3D"/>
  </w:style>
  <w:style w:type="numbering" w:customStyle="1" w:styleId="1110">
    <w:name w:val="Нет списка111"/>
    <w:next w:val="a2"/>
    <w:uiPriority w:val="99"/>
    <w:semiHidden/>
    <w:unhideWhenUsed/>
    <w:rsid w:val="00793F3D"/>
  </w:style>
  <w:style w:type="paragraph" w:customStyle="1" w:styleId="xl25">
    <w:name w:val="xl25"/>
    <w:basedOn w:val="a"/>
    <w:rsid w:val="00793F3D"/>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793F3D"/>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793F3D"/>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793F3D"/>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793F3D"/>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793F3D"/>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793F3D"/>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793F3D"/>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793F3D"/>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4">
    <w:name w:val="xl34"/>
    <w:basedOn w:val="a"/>
    <w:rsid w:val="00793F3D"/>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5">
    <w:name w:val="xl35"/>
    <w:basedOn w:val="a"/>
    <w:rsid w:val="00793F3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793F3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7">
    <w:name w:val="xl37"/>
    <w:basedOn w:val="a"/>
    <w:rsid w:val="00793F3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793F3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9">
    <w:name w:val="xl39"/>
    <w:basedOn w:val="a"/>
    <w:rsid w:val="00793F3D"/>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0">
    <w:name w:val="xl40"/>
    <w:basedOn w:val="a"/>
    <w:rsid w:val="00793F3D"/>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1">
    <w:name w:val="xl41"/>
    <w:basedOn w:val="a"/>
    <w:rsid w:val="00793F3D"/>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2">
    <w:name w:val="xl42"/>
    <w:basedOn w:val="a"/>
    <w:rsid w:val="00793F3D"/>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3">
    <w:name w:val="xl43"/>
    <w:basedOn w:val="a"/>
    <w:rsid w:val="00793F3D"/>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4">
    <w:name w:val="xl44"/>
    <w:basedOn w:val="a"/>
    <w:rsid w:val="00793F3D"/>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5">
    <w:name w:val="xl45"/>
    <w:basedOn w:val="a"/>
    <w:rsid w:val="00793F3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6">
    <w:name w:val="xl46"/>
    <w:basedOn w:val="a"/>
    <w:rsid w:val="00793F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7">
    <w:name w:val="xl47"/>
    <w:basedOn w:val="a"/>
    <w:rsid w:val="00793F3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793F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793F3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793F3D"/>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1">
    <w:name w:val="xl51"/>
    <w:basedOn w:val="a"/>
    <w:rsid w:val="00793F3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52">
    <w:name w:val="xl52"/>
    <w:basedOn w:val="a"/>
    <w:rsid w:val="00793F3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53">
    <w:name w:val="xl53"/>
    <w:basedOn w:val="a"/>
    <w:rsid w:val="00793F3D"/>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793F3D"/>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793F3D"/>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6">
    <w:name w:val="xl56"/>
    <w:basedOn w:val="a"/>
    <w:rsid w:val="00793F3D"/>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11">
    <w:name w:val="Нет списка1111"/>
    <w:next w:val="a2"/>
    <w:uiPriority w:val="99"/>
    <w:semiHidden/>
    <w:unhideWhenUsed/>
    <w:rsid w:val="00793F3D"/>
  </w:style>
  <w:style w:type="paragraph" w:customStyle="1" w:styleId="xl135">
    <w:name w:val="xl135"/>
    <w:basedOn w:val="a"/>
    <w:rsid w:val="00793F3D"/>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6">
    <w:name w:val="xl136"/>
    <w:basedOn w:val="a"/>
    <w:rsid w:val="00793F3D"/>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7">
    <w:name w:val="xl137"/>
    <w:basedOn w:val="a"/>
    <w:rsid w:val="00793F3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8">
    <w:name w:val="xl138"/>
    <w:basedOn w:val="a"/>
    <w:rsid w:val="00793F3D"/>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39">
    <w:name w:val="xl139"/>
    <w:basedOn w:val="a"/>
    <w:rsid w:val="00793F3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0">
    <w:name w:val="xl140"/>
    <w:basedOn w:val="a"/>
    <w:rsid w:val="00793F3D"/>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1">
    <w:name w:val="xl141"/>
    <w:basedOn w:val="a"/>
    <w:rsid w:val="00793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2">
    <w:name w:val="xl142"/>
    <w:basedOn w:val="a"/>
    <w:rsid w:val="00793F3D"/>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rsid w:val="00793F3D"/>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rsid w:val="00793F3D"/>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rsid w:val="00793F3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793F3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793F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793F3D"/>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793F3D"/>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793F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793F3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2">
    <w:name w:val="xl152"/>
    <w:basedOn w:val="a"/>
    <w:rsid w:val="00793F3D"/>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793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afff0">
    <w:name w:val="Знак Знак Знак"/>
    <w:basedOn w:val="a"/>
    <w:rsid w:val="00793F3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1">
    <w:name w:val="Знак Знак Знак Знак"/>
    <w:basedOn w:val="a"/>
    <w:rsid w:val="00793F3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xl195">
    <w:name w:val="xl195"/>
    <w:basedOn w:val="a"/>
    <w:rsid w:val="00793F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6">
    <w:name w:val="xl196"/>
    <w:basedOn w:val="a"/>
    <w:rsid w:val="00793F3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
    <w:rsid w:val="00793F3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793F3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793F3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
    <w:rsid w:val="00793F3D"/>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1">
    <w:name w:val="xl201"/>
    <w:basedOn w:val="a"/>
    <w:rsid w:val="00793F3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793F3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793F3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793F3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rsid w:val="00793F3D"/>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793F3D"/>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rsid w:val="00793F3D"/>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8">
    <w:name w:val="xl208"/>
    <w:basedOn w:val="a"/>
    <w:rsid w:val="00793F3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793F3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0">
    <w:name w:val="xl210"/>
    <w:basedOn w:val="a"/>
    <w:rsid w:val="00793F3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793F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
    <w:rsid w:val="00793F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91">
    <w:name w:val="Нет списка9"/>
    <w:next w:val="a2"/>
    <w:uiPriority w:val="99"/>
    <w:semiHidden/>
    <w:unhideWhenUsed/>
    <w:rsid w:val="00280EE8"/>
  </w:style>
  <w:style w:type="table" w:customStyle="1" w:styleId="53">
    <w:name w:val="Сетка таблицы5"/>
    <w:basedOn w:val="a1"/>
    <w:next w:val="aff"/>
    <w:rsid w:val="00280E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80EE8"/>
  </w:style>
  <w:style w:type="numbering" w:customStyle="1" w:styleId="112">
    <w:name w:val="Нет списка112"/>
    <w:next w:val="a2"/>
    <w:uiPriority w:val="99"/>
    <w:semiHidden/>
    <w:unhideWhenUsed/>
    <w:rsid w:val="00280EE8"/>
  </w:style>
  <w:style w:type="paragraph" w:customStyle="1" w:styleId="afff2">
    <w:name w:val="Знак Знак Знак Знак"/>
    <w:basedOn w:val="a"/>
    <w:rsid w:val="00280EE8"/>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100">
    <w:name w:val="Нет списка10"/>
    <w:next w:val="a2"/>
    <w:uiPriority w:val="99"/>
    <w:semiHidden/>
    <w:rsid w:val="00E258AD"/>
  </w:style>
  <w:style w:type="numbering" w:customStyle="1" w:styleId="130">
    <w:name w:val="Нет списка13"/>
    <w:next w:val="a2"/>
    <w:uiPriority w:val="99"/>
    <w:semiHidden/>
    <w:unhideWhenUsed/>
    <w:rsid w:val="00C623D7"/>
  </w:style>
  <w:style w:type="table" w:customStyle="1" w:styleId="62">
    <w:name w:val="Сетка таблицы6"/>
    <w:basedOn w:val="a1"/>
    <w:next w:val="aff"/>
    <w:uiPriority w:val="59"/>
    <w:rsid w:val="00C6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2">
    <w:name w:val="HTML Текст"/>
    <w:uiPriority w:val="99"/>
    <w:rsid w:val="00C623D7"/>
    <w:pPr>
      <w:spacing w:after="120"/>
      <w:jc w:val="both"/>
    </w:pPr>
    <w:rPr>
      <w:rFonts w:ascii="Arial" w:eastAsia="Times New Roman" w:hAnsi="Arial" w:cs="Arial"/>
      <w:sz w:val="24"/>
      <w:szCs w:val="24"/>
    </w:rPr>
  </w:style>
  <w:style w:type="character" w:customStyle="1" w:styleId="afff3">
    <w:name w:val="Цветовое выделение"/>
    <w:uiPriority w:val="99"/>
    <w:rsid w:val="00C623D7"/>
    <w:rPr>
      <w:rFonts w:cs="Times New Roman"/>
      <w:b/>
      <w:bCs/>
      <w:color w:val="000080"/>
    </w:rPr>
  </w:style>
  <w:style w:type="numbering" w:customStyle="1" w:styleId="140">
    <w:name w:val="Нет списка14"/>
    <w:next w:val="a2"/>
    <w:uiPriority w:val="99"/>
    <w:semiHidden/>
    <w:rsid w:val="001C4DA8"/>
  </w:style>
  <w:style w:type="table" w:customStyle="1" w:styleId="72">
    <w:name w:val="Сетка таблицы7"/>
    <w:basedOn w:val="a1"/>
    <w:next w:val="aff"/>
    <w:uiPriority w:val="59"/>
    <w:rsid w:val="001C4D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unhideWhenUsed/>
    <w:rsid w:val="003D21F1"/>
  </w:style>
  <w:style w:type="paragraph" w:customStyle="1" w:styleId="consplusnormal1">
    <w:name w:val="consplusnormal"/>
    <w:basedOn w:val="a"/>
    <w:rsid w:val="003D21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Гиперссылка1"/>
    <w:basedOn w:val="a0"/>
    <w:rsid w:val="003D21F1"/>
  </w:style>
  <w:style w:type="paragraph" w:customStyle="1" w:styleId="consplusnonformat0">
    <w:name w:val="consplusnonformat"/>
    <w:basedOn w:val="a"/>
    <w:rsid w:val="003D2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00">
    <w:name w:val="table0"/>
    <w:basedOn w:val="a"/>
    <w:rsid w:val="003D2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1">
    <w:name w:val="table"/>
    <w:basedOn w:val="a"/>
    <w:rsid w:val="003D2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3D2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3D21F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2">
    <w:name w:val="Сетка таблицы8"/>
    <w:basedOn w:val="a1"/>
    <w:next w:val="aff"/>
    <w:uiPriority w:val="59"/>
    <w:rsid w:val="003D21F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rsid w:val="00C74AEC"/>
  </w:style>
  <w:style w:type="character" w:styleId="HTML3">
    <w:name w:val="HTML Typewriter"/>
    <w:uiPriority w:val="99"/>
    <w:unhideWhenUsed/>
    <w:rsid w:val="003F5864"/>
    <w:rPr>
      <w:rFonts w:ascii="Courier New" w:eastAsia="Times New Roman" w:hAnsi="Courier New" w:cs="Courier New" w:hint="default"/>
      <w:sz w:val="20"/>
      <w:szCs w:val="20"/>
    </w:rPr>
  </w:style>
  <w:style w:type="numbering" w:customStyle="1" w:styleId="17">
    <w:name w:val="Нет списка17"/>
    <w:next w:val="a2"/>
    <w:uiPriority w:val="99"/>
    <w:semiHidden/>
    <w:rsid w:val="00245809"/>
  </w:style>
  <w:style w:type="numbering" w:customStyle="1" w:styleId="18">
    <w:name w:val="Нет списка18"/>
    <w:next w:val="a2"/>
    <w:uiPriority w:val="99"/>
    <w:semiHidden/>
    <w:unhideWhenUsed/>
    <w:rsid w:val="00D96574"/>
  </w:style>
  <w:style w:type="paragraph" w:customStyle="1" w:styleId="ConsTitle">
    <w:name w:val="ConsTitle"/>
    <w:rsid w:val="00D96574"/>
    <w:pPr>
      <w:ind w:right="19772"/>
    </w:pPr>
    <w:rPr>
      <w:rFonts w:ascii="Arial" w:eastAsia="Times New Roman" w:hAnsi="Arial"/>
      <w:b/>
      <w:snapToGrid w:val="0"/>
      <w:sz w:val="16"/>
    </w:rPr>
  </w:style>
  <w:style w:type="character" w:customStyle="1" w:styleId="FontStyle33">
    <w:name w:val="Font Style33"/>
    <w:rsid w:val="00D96574"/>
    <w:rPr>
      <w:rFonts w:ascii="Times New Roman" w:hAnsi="Times New Roman" w:cs="Times New Roman"/>
      <w:sz w:val="24"/>
      <w:szCs w:val="24"/>
    </w:rPr>
  </w:style>
  <w:style w:type="character" w:customStyle="1" w:styleId="FontStyle35">
    <w:name w:val="Font Style35"/>
    <w:rsid w:val="00D96574"/>
    <w:rPr>
      <w:rFonts w:ascii="Times New Roman" w:hAnsi="Times New Roman" w:cs="Times New Roman"/>
      <w:b/>
      <w:bCs/>
      <w:i/>
      <w:iCs/>
      <w:sz w:val="24"/>
      <w:szCs w:val="24"/>
    </w:rPr>
  </w:style>
  <w:style w:type="character" w:customStyle="1" w:styleId="afff4">
    <w:name w:val="Сравнение редакций. Добавленный фрагмент"/>
    <w:uiPriority w:val="99"/>
    <w:rsid w:val="00D96574"/>
    <w:rPr>
      <w:color w:val="000000"/>
      <w:shd w:val="clear" w:color="auto" w:fill="C1D7FF"/>
    </w:rPr>
  </w:style>
  <w:style w:type="numbering" w:customStyle="1" w:styleId="19">
    <w:name w:val="Нет списка19"/>
    <w:next w:val="a2"/>
    <w:uiPriority w:val="99"/>
    <w:semiHidden/>
    <w:rsid w:val="007330BF"/>
  </w:style>
  <w:style w:type="numbering" w:customStyle="1" w:styleId="200">
    <w:name w:val="Нет списка20"/>
    <w:next w:val="a2"/>
    <w:uiPriority w:val="99"/>
    <w:semiHidden/>
    <w:unhideWhenUsed/>
    <w:rsid w:val="0009172A"/>
  </w:style>
  <w:style w:type="numbering" w:customStyle="1" w:styleId="210">
    <w:name w:val="Нет списка21"/>
    <w:next w:val="a2"/>
    <w:uiPriority w:val="99"/>
    <w:semiHidden/>
    <w:rsid w:val="00A44B1E"/>
  </w:style>
  <w:style w:type="numbering" w:customStyle="1" w:styleId="220">
    <w:name w:val="Нет списка22"/>
    <w:next w:val="a2"/>
    <w:uiPriority w:val="99"/>
    <w:semiHidden/>
    <w:unhideWhenUsed/>
    <w:rsid w:val="00E05394"/>
  </w:style>
  <w:style w:type="table" w:customStyle="1" w:styleId="92">
    <w:name w:val="Сетка таблицы9"/>
    <w:basedOn w:val="a1"/>
    <w:next w:val="aff"/>
    <w:uiPriority w:val="59"/>
    <w:rsid w:val="00D542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widgetwrapper-yuh2">
    <w:name w:val="addresswidget_wrapper_-yuh2"/>
    <w:rsid w:val="001B4A77"/>
  </w:style>
  <w:style w:type="paragraph" w:customStyle="1" w:styleId="font0">
    <w:name w:val="font0"/>
    <w:basedOn w:val="a"/>
    <w:rsid w:val="00826197"/>
    <w:pPr>
      <w:spacing w:before="100" w:beforeAutospacing="1" w:after="100" w:afterAutospacing="1" w:line="240" w:lineRule="auto"/>
    </w:pPr>
    <w:rPr>
      <w:rFonts w:ascii="Arial" w:eastAsia="Times New Roman" w:hAnsi="Arial" w:cs="Arial"/>
      <w:sz w:val="20"/>
      <w:szCs w:val="20"/>
      <w:lang w:eastAsia="ru-RU"/>
    </w:rPr>
  </w:style>
  <w:style w:type="paragraph" w:customStyle="1" w:styleId="font5">
    <w:name w:val="font5"/>
    <w:basedOn w:val="a"/>
    <w:rsid w:val="00826197"/>
    <w:pPr>
      <w:spacing w:before="100" w:beforeAutospacing="1" w:after="100" w:afterAutospacing="1" w:line="240" w:lineRule="auto"/>
    </w:pPr>
    <w:rPr>
      <w:rFonts w:ascii="Arial" w:eastAsia="Times New Roman" w:hAnsi="Arial" w:cs="Arial"/>
      <w:color w:val="FF0000"/>
      <w:sz w:val="20"/>
      <w:szCs w:val="20"/>
      <w:lang w:eastAsia="ru-RU"/>
    </w:rPr>
  </w:style>
  <w:style w:type="paragraph" w:customStyle="1" w:styleId="font6">
    <w:name w:val="font6"/>
    <w:basedOn w:val="a"/>
    <w:rsid w:val="00826197"/>
    <w:pPr>
      <w:spacing w:before="100" w:beforeAutospacing="1" w:after="100" w:afterAutospacing="1" w:line="240" w:lineRule="auto"/>
    </w:pPr>
    <w:rPr>
      <w:rFonts w:ascii="Arial" w:eastAsia="Times New Roman" w:hAnsi="Arial" w:cs="Arial"/>
      <w:sz w:val="20"/>
      <w:szCs w:val="20"/>
      <w:lang w:eastAsia="ru-RU"/>
    </w:rPr>
  </w:style>
  <w:style w:type="paragraph" w:customStyle="1" w:styleId="ConsPlusTitlePage">
    <w:name w:val="ConsPlusTitlePage"/>
    <w:uiPriority w:val="99"/>
    <w:rsid w:val="00E063C1"/>
    <w:pPr>
      <w:widowControl w:val="0"/>
      <w:autoSpaceDE w:val="0"/>
      <w:autoSpaceDN w:val="0"/>
    </w:pPr>
    <w:rPr>
      <w:rFonts w:ascii="Tahoma" w:eastAsia="Times New Roman" w:hAnsi="Tahoma" w:cs="Tahoma"/>
    </w:rPr>
  </w:style>
  <w:style w:type="paragraph" w:styleId="afff5">
    <w:name w:val="Revision"/>
    <w:uiPriority w:val="99"/>
    <w:semiHidden/>
    <w:rsid w:val="001C3251"/>
    <w:rPr>
      <w:sz w:val="22"/>
      <w:szCs w:val="22"/>
      <w:lang w:eastAsia="en-US"/>
    </w:rPr>
  </w:style>
  <w:style w:type="character" w:customStyle="1" w:styleId="80">
    <w:name w:val="Заголовок 8 Знак"/>
    <w:link w:val="8"/>
    <w:uiPriority w:val="9"/>
    <w:rsid w:val="00561CC0"/>
    <w:rPr>
      <w:rFonts w:ascii="Times New Roman" w:eastAsia="Times New Roman" w:hAnsi="Times New Roman"/>
      <w:sz w:val="28"/>
      <w:szCs w:val="24"/>
    </w:rPr>
  </w:style>
  <w:style w:type="character" w:customStyle="1" w:styleId="90">
    <w:name w:val="Заголовок 9 Знак"/>
    <w:link w:val="9"/>
    <w:uiPriority w:val="9"/>
    <w:rsid w:val="00561CC0"/>
    <w:rPr>
      <w:rFonts w:ascii="Times New Roman" w:eastAsia="Times New Roman" w:hAnsi="Times New Roman"/>
      <w:b/>
      <w:bCs/>
      <w:color w:val="000000"/>
      <w:spacing w:val="-18"/>
      <w:sz w:val="37"/>
      <w:shd w:val="clear" w:color="auto" w:fill="FFFFFF"/>
    </w:rPr>
  </w:style>
  <w:style w:type="character" w:customStyle="1" w:styleId="1a">
    <w:name w:val="Основной шрифт абзаца1"/>
    <w:rsid w:val="00561CC0"/>
  </w:style>
  <w:style w:type="paragraph" w:customStyle="1" w:styleId="afff6">
    <w:basedOn w:val="a"/>
    <w:next w:val="ab"/>
    <w:rsid w:val="00561CC0"/>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b"/>
    <w:rsid w:val="00561CC0"/>
    <w:pPr>
      <w:suppressAutoHyphens/>
      <w:spacing w:after="0" w:line="240" w:lineRule="auto"/>
      <w:jc w:val="both"/>
    </w:pPr>
    <w:rPr>
      <w:rFonts w:ascii="Times New Roman" w:eastAsia="Times New Roman" w:hAnsi="Times New Roman" w:cs="Tahoma"/>
      <w:sz w:val="28"/>
      <w:szCs w:val="24"/>
      <w:lang w:eastAsia="ar-SA"/>
    </w:rPr>
  </w:style>
  <w:style w:type="paragraph" w:customStyle="1" w:styleId="1b">
    <w:name w:val="Название1"/>
    <w:basedOn w:val="a"/>
    <w:rsid w:val="00561CC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
    <w:rsid w:val="00561CC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8">
    <w:name w:val="Знак Знак Знак Знак Знак Знак Знак Знак Знак Знак Знак Знак Знак Знак Знак Знак Знак Знак Знак"/>
    <w:basedOn w:val="a"/>
    <w:rsid w:val="00561CC0"/>
    <w:pPr>
      <w:suppressAutoHyphens/>
      <w:spacing w:before="100" w:after="100" w:line="240" w:lineRule="auto"/>
    </w:pPr>
    <w:rPr>
      <w:rFonts w:ascii="Tahoma" w:eastAsia="Times New Roman" w:hAnsi="Tahoma"/>
      <w:sz w:val="20"/>
      <w:szCs w:val="20"/>
      <w:lang w:val="en-US" w:eastAsia="ar-SA"/>
    </w:rPr>
  </w:style>
  <w:style w:type="paragraph" w:customStyle="1" w:styleId="afff9">
    <w:name w:val="Знак"/>
    <w:basedOn w:val="a"/>
    <w:rsid w:val="00561CC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61CC0"/>
    <w:pPr>
      <w:spacing w:before="100" w:beforeAutospacing="1" w:after="100" w:afterAutospacing="1" w:line="240" w:lineRule="auto"/>
    </w:pPr>
    <w:rPr>
      <w:rFonts w:ascii="Tahoma" w:eastAsia="Times New Roman" w:hAnsi="Tahoma"/>
      <w:sz w:val="20"/>
      <w:szCs w:val="20"/>
      <w:lang w:val="en-US"/>
    </w:rPr>
  </w:style>
  <w:style w:type="paragraph" w:customStyle="1" w:styleId="afffa">
    <w:name w:val="Знак Знак Знак Знак"/>
    <w:basedOn w:val="a"/>
    <w:rsid w:val="00561CC0"/>
    <w:pPr>
      <w:spacing w:before="100" w:beforeAutospacing="1" w:after="100" w:afterAutospacing="1" w:line="240" w:lineRule="auto"/>
    </w:pPr>
    <w:rPr>
      <w:rFonts w:ascii="Tahoma" w:eastAsia="Times New Roman" w:hAnsi="Tahoma"/>
      <w:sz w:val="20"/>
      <w:szCs w:val="20"/>
      <w:lang w:val="en-US"/>
    </w:rPr>
  </w:style>
  <w:style w:type="paragraph" w:customStyle="1" w:styleId="1d">
    <w:name w:val="Обычный1"/>
    <w:rsid w:val="00561CC0"/>
    <w:rPr>
      <w:rFonts w:ascii="Times New Roman" w:eastAsia="Times New Roman" w:hAnsi="Times New Roman"/>
    </w:rPr>
  </w:style>
  <w:style w:type="character" w:customStyle="1" w:styleId="27">
    <w:name w:val="Знак Знак2"/>
    <w:rsid w:val="00561CC0"/>
    <w:rPr>
      <w:sz w:val="28"/>
    </w:rPr>
  </w:style>
  <w:style w:type="paragraph" w:customStyle="1" w:styleId="-">
    <w:name w:val="АА-рубленый"/>
    <w:rsid w:val="00561CC0"/>
    <w:pPr>
      <w:autoSpaceDE w:val="0"/>
      <w:autoSpaceDN w:val="0"/>
      <w:adjustRightInd w:val="0"/>
      <w:spacing w:line="196" w:lineRule="atLeast"/>
      <w:ind w:firstLine="170"/>
      <w:jc w:val="both"/>
    </w:pPr>
    <w:rPr>
      <w:rFonts w:ascii="JournalSans" w:eastAsia="Times New Roman" w:hAnsi="JournalSans" w:cs="JournalSans"/>
      <w:color w:val="000000"/>
      <w:sz w:val="17"/>
      <w:szCs w:val="17"/>
    </w:rPr>
  </w:style>
  <w:style w:type="character" w:customStyle="1" w:styleId="FontStyle15">
    <w:name w:val="Font Style15"/>
    <w:rsid w:val="00561CC0"/>
    <w:rPr>
      <w:rFonts w:ascii="Times New Roman" w:hAnsi="Times New Roman" w:cs="Times New Roman"/>
      <w:sz w:val="26"/>
      <w:szCs w:val="26"/>
    </w:rPr>
  </w:style>
  <w:style w:type="character" w:customStyle="1" w:styleId="1e">
    <w:name w:val="Знак Знак1"/>
    <w:locked/>
    <w:rsid w:val="00561CC0"/>
    <w:rPr>
      <w:sz w:val="28"/>
      <w:lang w:val="ru-RU" w:eastAsia="ru-RU" w:bidi="ar-SA"/>
    </w:rPr>
  </w:style>
  <w:style w:type="paragraph" w:customStyle="1" w:styleId="Heading">
    <w:name w:val="Heading"/>
    <w:rsid w:val="00561CC0"/>
    <w:pPr>
      <w:autoSpaceDE w:val="0"/>
      <w:autoSpaceDN w:val="0"/>
      <w:adjustRightInd w:val="0"/>
    </w:pPr>
    <w:rPr>
      <w:rFonts w:ascii="Arial" w:eastAsia="Times New Roman" w:hAnsi="Arial" w:cs="Arial"/>
      <w:b/>
      <w:bCs/>
      <w:sz w:val="22"/>
      <w:szCs w:val="22"/>
    </w:rPr>
  </w:style>
  <w:style w:type="paragraph" w:customStyle="1" w:styleId="afffb">
    <w:name w:val="Знак"/>
    <w:basedOn w:val="a"/>
    <w:rsid w:val="00561CC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39">
    <w:name w:val="Знак Знак3"/>
    <w:rsid w:val="00561CC0"/>
    <w:rPr>
      <w:b/>
      <w:bCs/>
      <w:lang w:val="ru-RU" w:eastAsia="ru-RU" w:bidi="ar-SA"/>
    </w:rPr>
  </w:style>
  <w:style w:type="paragraph" w:customStyle="1" w:styleId="1f">
    <w:name w:val="Знак1 Знак Знак Знак Знак Знак Знак"/>
    <w:basedOn w:val="a"/>
    <w:rsid w:val="00561CC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afffc">
    <w:name w:val="Знак Знак"/>
    <w:locked/>
    <w:rsid w:val="00561CC0"/>
    <w:rPr>
      <w:b/>
      <w:bCs/>
      <w:lang w:val="ru-RU" w:eastAsia="ru-RU" w:bidi="ar-SA"/>
    </w:rPr>
  </w:style>
  <w:style w:type="paragraph" w:customStyle="1" w:styleId="msonormalcxspmiddle">
    <w:name w:val="msonormalcxspmiddle"/>
    <w:basedOn w:val="a"/>
    <w:rsid w:val="00561C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561C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a">
    <w:name w:val="Знак Знак3"/>
    <w:locked/>
    <w:rsid w:val="00561CC0"/>
    <w:rPr>
      <w:b/>
      <w:bCs/>
      <w:lang w:val="ru-RU" w:eastAsia="ru-RU" w:bidi="ar-SA"/>
    </w:rPr>
  </w:style>
  <w:style w:type="character" w:customStyle="1" w:styleId="28">
    <w:name w:val="Знак Знак2"/>
    <w:locked/>
    <w:rsid w:val="00561CC0"/>
    <w:rPr>
      <w:sz w:val="28"/>
      <w:lang w:val="ru-RU" w:eastAsia="ru-RU" w:bidi="ar-SA"/>
    </w:rPr>
  </w:style>
  <w:style w:type="paragraph" w:customStyle="1" w:styleId="Style80">
    <w:name w:val="Style8"/>
    <w:basedOn w:val="a"/>
    <w:uiPriority w:val="99"/>
    <w:rsid w:val="00561CC0"/>
    <w:pPr>
      <w:widowControl w:val="0"/>
      <w:autoSpaceDE w:val="0"/>
      <w:autoSpaceDN w:val="0"/>
      <w:adjustRightInd w:val="0"/>
      <w:spacing w:after="0" w:line="229" w:lineRule="exact"/>
      <w:jc w:val="both"/>
    </w:pPr>
    <w:rPr>
      <w:rFonts w:ascii="Times New Roman" w:eastAsia="Times New Roman" w:hAnsi="Times New Roman"/>
      <w:sz w:val="24"/>
      <w:szCs w:val="24"/>
      <w:lang w:eastAsia="ru-RU"/>
    </w:rPr>
  </w:style>
  <w:style w:type="paragraph" w:customStyle="1" w:styleId="Style9">
    <w:name w:val="Style9"/>
    <w:basedOn w:val="a"/>
    <w:uiPriority w:val="99"/>
    <w:rsid w:val="00561CC0"/>
    <w:pPr>
      <w:widowControl w:val="0"/>
      <w:autoSpaceDE w:val="0"/>
      <w:autoSpaceDN w:val="0"/>
      <w:adjustRightInd w:val="0"/>
      <w:spacing w:after="0" w:line="345" w:lineRule="exact"/>
      <w:ind w:firstLine="514"/>
      <w:jc w:val="both"/>
    </w:pPr>
    <w:rPr>
      <w:rFonts w:ascii="Times New Roman" w:eastAsia="Times New Roman" w:hAnsi="Times New Roman"/>
      <w:sz w:val="24"/>
      <w:szCs w:val="24"/>
      <w:lang w:eastAsia="ru-RU"/>
    </w:rPr>
  </w:style>
  <w:style w:type="character" w:customStyle="1" w:styleId="Heading6Char">
    <w:name w:val="Heading 6 Char"/>
    <w:uiPriority w:val="9"/>
    <w:locked/>
    <w:rsid w:val="00561CC0"/>
    <w:rPr>
      <w:sz w:val="28"/>
      <w:lang w:val="ru-RU" w:eastAsia="ru-RU" w:bidi="ar-SA"/>
    </w:rPr>
  </w:style>
  <w:style w:type="paragraph" w:customStyle="1" w:styleId="211">
    <w:name w:val="Основной текст с отступом 21"/>
    <w:basedOn w:val="a"/>
    <w:rsid w:val="00561CC0"/>
    <w:pPr>
      <w:spacing w:after="0" w:line="360" w:lineRule="auto"/>
      <w:ind w:firstLine="567"/>
      <w:jc w:val="both"/>
    </w:pPr>
    <w:rPr>
      <w:rFonts w:ascii="Arial" w:eastAsia="Times New Roman" w:hAnsi="Arial"/>
      <w:sz w:val="24"/>
      <w:szCs w:val="20"/>
      <w:lang w:eastAsia="ar-SA"/>
    </w:rPr>
  </w:style>
  <w:style w:type="character" w:customStyle="1" w:styleId="93">
    <w:name w:val="Знак Знак9"/>
    <w:rsid w:val="00561CC0"/>
    <w:rPr>
      <w:sz w:val="28"/>
      <w:lang w:val="ru-RU" w:eastAsia="ru-RU" w:bidi="ar-SA"/>
    </w:rPr>
  </w:style>
  <w:style w:type="character" w:customStyle="1" w:styleId="54">
    <w:name w:val="Знак Знак5"/>
    <w:rsid w:val="00561CC0"/>
    <w:rPr>
      <w:b/>
      <w:bCs/>
      <w:lang w:val="ru-RU" w:eastAsia="ru-RU" w:bidi="ar-SA"/>
    </w:rPr>
  </w:style>
  <w:style w:type="character" w:customStyle="1" w:styleId="3b">
    <w:name w:val="Основной текст (3)_"/>
    <w:link w:val="3c"/>
    <w:rsid w:val="00561CC0"/>
    <w:rPr>
      <w:sz w:val="22"/>
      <w:szCs w:val="22"/>
      <w:shd w:val="clear" w:color="auto" w:fill="FFFFFF"/>
    </w:rPr>
  </w:style>
  <w:style w:type="paragraph" w:customStyle="1" w:styleId="3c">
    <w:name w:val="Основной текст (3)"/>
    <w:basedOn w:val="a"/>
    <w:link w:val="3b"/>
    <w:rsid w:val="00561CC0"/>
    <w:pPr>
      <w:widowControl w:val="0"/>
      <w:shd w:val="clear" w:color="auto" w:fill="FFFFFF"/>
      <w:spacing w:before="240" w:after="360" w:line="240" w:lineRule="atLeast"/>
      <w:ind w:hanging="340"/>
      <w:jc w:val="both"/>
    </w:pPr>
  </w:style>
  <w:style w:type="paragraph" w:customStyle="1" w:styleId="1f0">
    <w:name w:val="Абзац списка1"/>
    <w:basedOn w:val="a"/>
    <w:rsid w:val="00561CC0"/>
    <w:pPr>
      <w:ind w:left="720"/>
      <w:contextualSpacing/>
    </w:pPr>
    <w:rPr>
      <w:rFonts w:eastAsia="Times New Roman"/>
    </w:rPr>
  </w:style>
  <w:style w:type="paragraph" w:customStyle="1" w:styleId="Style20">
    <w:name w:val="Style2"/>
    <w:basedOn w:val="a"/>
    <w:uiPriority w:val="99"/>
    <w:rsid w:val="00561CC0"/>
    <w:pPr>
      <w:widowControl w:val="0"/>
      <w:autoSpaceDE w:val="0"/>
      <w:autoSpaceDN w:val="0"/>
      <w:adjustRightInd w:val="0"/>
      <w:spacing w:after="0" w:line="202" w:lineRule="exact"/>
      <w:jc w:val="both"/>
    </w:pPr>
    <w:rPr>
      <w:rFonts w:ascii="Times New Roman" w:hAnsi="Times New Roman"/>
      <w:sz w:val="24"/>
      <w:szCs w:val="24"/>
      <w:lang w:eastAsia="ru-RU"/>
    </w:rPr>
  </w:style>
  <w:style w:type="character" w:customStyle="1" w:styleId="FontStyle12">
    <w:name w:val="Font Style12"/>
    <w:rsid w:val="00561CC0"/>
    <w:rPr>
      <w:rFonts w:ascii="Times New Roman" w:hAnsi="Times New Roman" w:cs="Times New Roman"/>
      <w:sz w:val="16"/>
      <w:szCs w:val="16"/>
    </w:rPr>
  </w:style>
  <w:style w:type="paragraph" w:customStyle="1" w:styleId="Style3">
    <w:name w:val="Style3"/>
    <w:basedOn w:val="a"/>
    <w:uiPriority w:val="99"/>
    <w:rsid w:val="00561CC0"/>
    <w:pPr>
      <w:widowControl w:val="0"/>
      <w:autoSpaceDE w:val="0"/>
      <w:autoSpaceDN w:val="0"/>
      <w:adjustRightInd w:val="0"/>
      <w:spacing w:after="0" w:line="342" w:lineRule="exact"/>
      <w:ind w:firstLine="499"/>
      <w:jc w:val="both"/>
    </w:pPr>
    <w:rPr>
      <w:rFonts w:ascii="Times New Roman" w:hAnsi="Times New Roman"/>
      <w:sz w:val="24"/>
      <w:szCs w:val="24"/>
      <w:lang w:eastAsia="ru-RU"/>
    </w:rPr>
  </w:style>
  <w:style w:type="paragraph" w:customStyle="1" w:styleId="Style40">
    <w:name w:val="Style4"/>
    <w:basedOn w:val="a"/>
    <w:uiPriority w:val="99"/>
    <w:rsid w:val="00561CC0"/>
    <w:pPr>
      <w:widowControl w:val="0"/>
      <w:autoSpaceDE w:val="0"/>
      <w:autoSpaceDN w:val="0"/>
      <w:adjustRightInd w:val="0"/>
      <w:spacing w:after="0" w:line="346" w:lineRule="exact"/>
      <w:ind w:firstLine="518"/>
      <w:jc w:val="both"/>
    </w:pPr>
    <w:rPr>
      <w:rFonts w:ascii="Times New Roman" w:hAnsi="Times New Roman"/>
      <w:sz w:val="24"/>
      <w:szCs w:val="24"/>
      <w:lang w:eastAsia="ru-RU"/>
    </w:rPr>
  </w:style>
  <w:style w:type="paragraph" w:customStyle="1" w:styleId="Style60">
    <w:name w:val="Style6"/>
    <w:basedOn w:val="a"/>
    <w:uiPriority w:val="99"/>
    <w:rsid w:val="00561CC0"/>
    <w:pPr>
      <w:widowControl w:val="0"/>
      <w:autoSpaceDE w:val="0"/>
      <w:autoSpaceDN w:val="0"/>
      <w:adjustRightInd w:val="0"/>
      <w:spacing w:after="0" w:line="198" w:lineRule="exact"/>
      <w:ind w:firstLine="1085"/>
    </w:pPr>
    <w:rPr>
      <w:rFonts w:ascii="Times New Roman" w:hAnsi="Times New Roman"/>
      <w:sz w:val="24"/>
      <w:szCs w:val="24"/>
      <w:lang w:eastAsia="ru-RU"/>
    </w:rPr>
  </w:style>
  <w:style w:type="paragraph" w:customStyle="1" w:styleId="Style1">
    <w:name w:val="Style1"/>
    <w:basedOn w:val="a"/>
    <w:uiPriority w:val="99"/>
    <w:rsid w:val="00561CC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
    <w:name w:val="Style5"/>
    <w:basedOn w:val="a"/>
    <w:uiPriority w:val="99"/>
    <w:rsid w:val="00561CC0"/>
    <w:pPr>
      <w:widowControl w:val="0"/>
      <w:autoSpaceDE w:val="0"/>
      <w:autoSpaceDN w:val="0"/>
      <w:adjustRightInd w:val="0"/>
      <w:spacing w:after="0" w:line="197" w:lineRule="exact"/>
      <w:jc w:val="center"/>
    </w:pPr>
    <w:rPr>
      <w:rFonts w:ascii="Times New Roman" w:hAnsi="Times New Roman"/>
      <w:sz w:val="24"/>
      <w:szCs w:val="24"/>
      <w:lang w:eastAsia="ru-RU"/>
    </w:rPr>
  </w:style>
  <w:style w:type="paragraph" w:customStyle="1" w:styleId="Style7">
    <w:name w:val="Style7"/>
    <w:basedOn w:val="a"/>
    <w:uiPriority w:val="99"/>
    <w:rsid w:val="00561CC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
    <w:name w:val="Font Style11"/>
    <w:rsid w:val="00561CC0"/>
    <w:rPr>
      <w:rFonts w:ascii="Times New Roman" w:hAnsi="Times New Roman" w:cs="Times New Roman"/>
      <w:b/>
      <w:bCs/>
      <w:sz w:val="18"/>
      <w:szCs w:val="18"/>
    </w:rPr>
  </w:style>
  <w:style w:type="paragraph" w:customStyle="1" w:styleId="Style10">
    <w:name w:val="Style10"/>
    <w:basedOn w:val="a"/>
    <w:uiPriority w:val="99"/>
    <w:rsid w:val="00561CC0"/>
    <w:pPr>
      <w:widowControl w:val="0"/>
      <w:autoSpaceDE w:val="0"/>
      <w:autoSpaceDN w:val="0"/>
      <w:adjustRightInd w:val="0"/>
      <w:spacing w:after="0" w:line="451" w:lineRule="exact"/>
      <w:jc w:val="both"/>
    </w:pPr>
    <w:rPr>
      <w:rFonts w:ascii="Times New Roman" w:eastAsia="Times New Roman" w:hAnsi="Times New Roman"/>
      <w:sz w:val="24"/>
      <w:szCs w:val="24"/>
      <w:lang w:eastAsia="ru-RU"/>
    </w:rPr>
  </w:style>
  <w:style w:type="paragraph" w:customStyle="1" w:styleId="Style110">
    <w:name w:val="Style11"/>
    <w:basedOn w:val="a"/>
    <w:uiPriority w:val="99"/>
    <w:rsid w:val="00561CC0"/>
    <w:pPr>
      <w:widowControl w:val="0"/>
      <w:autoSpaceDE w:val="0"/>
      <w:autoSpaceDN w:val="0"/>
      <w:adjustRightInd w:val="0"/>
      <w:spacing w:after="0" w:line="355" w:lineRule="exact"/>
      <w:ind w:firstLine="787"/>
      <w:jc w:val="both"/>
    </w:pPr>
    <w:rPr>
      <w:rFonts w:ascii="Times New Roman" w:eastAsia="Times New Roman" w:hAnsi="Times New Roman"/>
      <w:sz w:val="24"/>
      <w:szCs w:val="24"/>
      <w:lang w:eastAsia="ru-RU"/>
    </w:rPr>
  </w:style>
  <w:style w:type="paragraph" w:customStyle="1" w:styleId="Style12">
    <w:name w:val="Style12"/>
    <w:basedOn w:val="a"/>
    <w:uiPriority w:val="99"/>
    <w:rsid w:val="00561CC0"/>
    <w:pPr>
      <w:widowControl w:val="0"/>
      <w:autoSpaceDE w:val="0"/>
      <w:autoSpaceDN w:val="0"/>
      <w:adjustRightInd w:val="0"/>
      <w:spacing w:after="0" w:line="361" w:lineRule="exact"/>
      <w:ind w:firstLine="701"/>
      <w:jc w:val="both"/>
    </w:pPr>
    <w:rPr>
      <w:rFonts w:ascii="Times New Roman" w:eastAsia="Times New Roman" w:hAnsi="Times New Roman"/>
      <w:sz w:val="24"/>
      <w:szCs w:val="24"/>
      <w:lang w:eastAsia="ru-RU"/>
    </w:rPr>
  </w:style>
  <w:style w:type="paragraph" w:customStyle="1" w:styleId="Style13">
    <w:name w:val="Style13"/>
    <w:basedOn w:val="a"/>
    <w:uiPriority w:val="99"/>
    <w:rsid w:val="00561CC0"/>
    <w:pPr>
      <w:widowControl w:val="0"/>
      <w:autoSpaceDE w:val="0"/>
      <w:autoSpaceDN w:val="0"/>
      <w:adjustRightInd w:val="0"/>
      <w:spacing w:after="0" w:line="350" w:lineRule="exact"/>
      <w:ind w:firstLine="2741"/>
    </w:pPr>
    <w:rPr>
      <w:rFonts w:ascii="Times New Roman" w:eastAsia="Times New Roman" w:hAnsi="Times New Roman"/>
      <w:sz w:val="24"/>
      <w:szCs w:val="24"/>
      <w:lang w:eastAsia="ru-RU"/>
    </w:rPr>
  </w:style>
  <w:style w:type="paragraph" w:customStyle="1" w:styleId="Style14">
    <w:name w:val="Style14"/>
    <w:basedOn w:val="a"/>
    <w:uiPriority w:val="99"/>
    <w:rsid w:val="00561CC0"/>
    <w:pPr>
      <w:widowControl w:val="0"/>
      <w:autoSpaceDE w:val="0"/>
      <w:autoSpaceDN w:val="0"/>
      <w:adjustRightInd w:val="0"/>
      <w:spacing w:after="0" w:line="355" w:lineRule="exact"/>
      <w:ind w:firstLine="456"/>
    </w:pPr>
    <w:rPr>
      <w:rFonts w:ascii="Times New Roman" w:eastAsia="Times New Roman" w:hAnsi="Times New Roman"/>
      <w:sz w:val="24"/>
      <w:szCs w:val="24"/>
      <w:lang w:eastAsia="ru-RU"/>
    </w:rPr>
  </w:style>
  <w:style w:type="paragraph" w:customStyle="1" w:styleId="Style15">
    <w:name w:val="Style15"/>
    <w:basedOn w:val="a"/>
    <w:uiPriority w:val="99"/>
    <w:rsid w:val="00561CC0"/>
    <w:pPr>
      <w:widowControl w:val="0"/>
      <w:autoSpaceDE w:val="0"/>
      <w:autoSpaceDN w:val="0"/>
      <w:adjustRightInd w:val="0"/>
      <w:spacing w:after="0" w:line="365" w:lineRule="exact"/>
      <w:jc w:val="both"/>
    </w:pPr>
    <w:rPr>
      <w:rFonts w:ascii="Times New Roman" w:eastAsia="Times New Roman" w:hAnsi="Times New Roman"/>
      <w:sz w:val="24"/>
      <w:szCs w:val="24"/>
      <w:lang w:eastAsia="ru-RU"/>
    </w:rPr>
  </w:style>
  <w:style w:type="paragraph" w:customStyle="1" w:styleId="Style16">
    <w:name w:val="Style16"/>
    <w:basedOn w:val="a"/>
    <w:uiPriority w:val="99"/>
    <w:rsid w:val="00561CC0"/>
    <w:pPr>
      <w:widowControl w:val="0"/>
      <w:autoSpaceDE w:val="0"/>
      <w:autoSpaceDN w:val="0"/>
      <w:adjustRightInd w:val="0"/>
      <w:spacing w:after="0" w:line="341" w:lineRule="exact"/>
      <w:ind w:firstLine="1944"/>
      <w:jc w:val="both"/>
    </w:pPr>
    <w:rPr>
      <w:rFonts w:ascii="Times New Roman" w:eastAsia="Times New Roman" w:hAnsi="Times New Roman"/>
      <w:sz w:val="24"/>
      <w:szCs w:val="24"/>
      <w:lang w:eastAsia="ru-RU"/>
    </w:rPr>
  </w:style>
  <w:style w:type="paragraph" w:customStyle="1" w:styleId="Style17">
    <w:name w:val="Style17"/>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561CC0"/>
    <w:pPr>
      <w:widowControl w:val="0"/>
      <w:autoSpaceDE w:val="0"/>
      <w:autoSpaceDN w:val="0"/>
      <w:adjustRightInd w:val="0"/>
      <w:spacing w:after="0" w:line="269" w:lineRule="exact"/>
      <w:jc w:val="both"/>
    </w:pPr>
    <w:rPr>
      <w:rFonts w:ascii="Times New Roman" w:eastAsia="Times New Roman" w:hAnsi="Times New Roman"/>
      <w:sz w:val="24"/>
      <w:szCs w:val="24"/>
      <w:lang w:eastAsia="ru-RU"/>
    </w:rPr>
  </w:style>
  <w:style w:type="paragraph" w:customStyle="1" w:styleId="Style200">
    <w:name w:val="Style20"/>
    <w:basedOn w:val="a"/>
    <w:uiPriority w:val="99"/>
    <w:rsid w:val="00561CC0"/>
    <w:pPr>
      <w:widowControl w:val="0"/>
      <w:autoSpaceDE w:val="0"/>
      <w:autoSpaceDN w:val="0"/>
      <w:adjustRightInd w:val="0"/>
      <w:spacing w:after="0" w:line="360" w:lineRule="exact"/>
      <w:ind w:hanging="1450"/>
    </w:pPr>
    <w:rPr>
      <w:rFonts w:ascii="Times New Roman" w:eastAsia="Times New Roman" w:hAnsi="Times New Roman"/>
      <w:sz w:val="24"/>
      <w:szCs w:val="24"/>
      <w:lang w:eastAsia="ru-RU"/>
    </w:rPr>
  </w:style>
  <w:style w:type="paragraph" w:customStyle="1" w:styleId="Style21">
    <w:name w:val="Style21"/>
    <w:basedOn w:val="a"/>
    <w:uiPriority w:val="99"/>
    <w:rsid w:val="00561CC0"/>
    <w:pPr>
      <w:widowControl w:val="0"/>
      <w:autoSpaceDE w:val="0"/>
      <w:autoSpaceDN w:val="0"/>
      <w:adjustRightInd w:val="0"/>
      <w:spacing w:after="0" w:line="317" w:lineRule="exact"/>
      <w:ind w:firstLine="1762"/>
    </w:pPr>
    <w:rPr>
      <w:rFonts w:ascii="Times New Roman" w:eastAsia="Times New Roman" w:hAnsi="Times New Roman"/>
      <w:sz w:val="24"/>
      <w:szCs w:val="24"/>
      <w:lang w:eastAsia="ru-RU"/>
    </w:rPr>
  </w:style>
  <w:style w:type="paragraph" w:customStyle="1" w:styleId="Style22">
    <w:name w:val="Style22"/>
    <w:basedOn w:val="a"/>
    <w:uiPriority w:val="99"/>
    <w:rsid w:val="00561CC0"/>
    <w:pPr>
      <w:widowControl w:val="0"/>
      <w:autoSpaceDE w:val="0"/>
      <w:autoSpaceDN w:val="0"/>
      <w:adjustRightInd w:val="0"/>
      <w:spacing w:after="0" w:line="202" w:lineRule="exact"/>
    </w:pPr>
    <w:rPr>
      <w:rFonts w:ascii="Times New Roman" w:eastAsia="Times New Roman" w:hAnsi="Times New Roman"/>
      <w:sz w:val="24"/>
      <w:szCs w:val="24"/>
      <w:lang w:eastAsia="ru-RU"/>
    </w:rPr>
  </w:style>
  <w:style w:type="paragraph" w:customStyle="1" w:styleId="Style23">
    <w:name w:val="Style23"/>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561CC0"/>
    <w:pPr>
      <w:widowControl w:val="0"/>
      <w:autoSpaceDE w:val="0"/>
      <w:autoSpaceDN w:val="0"/>
      <w:adjustRightInd w:val="0"/>
      <w:spacing w:after="0" w:line="312" w:lineRule="exact"/>
      <w:ind w:firstLine="2088"/>
    </w:pPr>
    <w:rPr>
      <w:rFonts w:ascii="Times New Roman" w:eastAsia="Times New Roman" w:hAnsi="Times New Roman"/>
      <w:sz w:val="24"/>
      <w:szCs w:val="24"/>
      <w:lang w:eastAsia="ru-RU"/>
    </w:rPr>
  </w:style>
  <w:style w:type="paragraph" w:customStyle="1" w:styleId="Style25">
    <w:name w:val="Style25"/>
    <w:basedOn w:val="a"/>
    <w:uiPriority w:val="99"/>
    <w:rsid w:val="00561CC0"/>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26">
    <w:name w:val="Style26"/>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a"/>
    <w:uiPriority w:val="99"/>
    <w:rsid w:val="00561CC0"/>
    <w:pPr>
      <w:widowControl w:val="0"/>
      <w:autoSpaceDE w:val="0"/>
      <w:autoSpaceDN w:val="0"/>
      <w:adjustRightInd w:val="0"/>
      <w:spacing w:after="0" w:line="192" w:lineRule="exact"/>
    </w:pPr>
    <w:rPr>
      <w:rFonts w:ascii="Times New Roman" w:eastAsia="Times New Roman" w:hAnsi="Times New Roman"/>
      <w:sz w:val="24"/>
      <w:szCs w:val="24"/>
      <w:lang w:eastAsia="ru-RU"/>
    </w:rPr>
  </w:style>
  <w:style w:type="paragraph" w:customStyle="1" w:styleId="Style29">
    <w:name w:val="Style29"/>
    <w:basedOn w:val="a"/>
    <w:uiPriority w:val="99"/>
    <w:rsid w:val="00561CC0"/>
    <w:pPr>
      <w:widowControl w:val="0"/>
      <w:autoSpaceDE w:val="0"/>
      <w:autoSpaceDN w:val="0"/>
      <w:adjustRightInd w:val="0"/>
      <w:spacing w:after="0" w:line="354" w:lineRule="exact"/>
      <w:jc w:val="right"/>
    </w:pPr>
    <w:rPr>
      <w:rFonts w:ascii="Times New Roman" w:eastAsia="Times New Roman" w:hAnsi="Times New Roman"/>
      <w:sz w:val="24"/>
      <w:szCs w:val="24"/>
      <w:lang w:eastAsia="ru-RU"/>
    </w:rPr>
  </w:style>
  <w:style w:type="paragraph" w:customStyle="1" w:styleId="Style30">
    <w:name w:val="Style30"/>
    <w:basedOn w:val="a"/>
    <w:uiPriority w:val="99"/>
    <w:rsid w:val="00561CC0"/>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31">
    <w:name w:val="Style31"/>
    <w:basedOn w:val="a"/>
    <w:uiPriority w:val="99"/>
    <w:rsid w:val="00561CC0"/>
    <w:pPr>
      <w:widowControl w:val="0"/>
      <w:autoSpaceDE w:val="0"/>
      <w:autoSpaceDN w:val="0"/>
      <w:adjustRightInd w:val="0"/>
      <w:spacing w:after="0" w:line="310" w:lineRule="exact"/>
      <w:ind w:firstLine="4968"/>
    </w:pPr>
    <w:rPr>
      <w:rFonts w:ascii="Times New Roman" w:eastAsia="Times New Roman" w:hAnsi="Times New Roman"/>
      <w:sz w:val="24"/>
      <w:szCs w:val="24"/>
      <w:lang w:eastAsia="ru-RU"/>
    </w:rPr>
  </w:style>
  <w:style w:type="paragraph" w:customStyle="1" w:styleId="Style32">
    <w:name w:val="Style32"/>
    <w:basedOn w:val="a"/>
    <w:uiPriority w:val="99"/>
    <w:rsid w:val="00561CC0"/>
    <w:pPr>
      <w:widowControl w:val="0"/>
      <w:autoSpaceDE w:val="0"/>
      <w:autoSpaceDN w:val="0"/>
      <w:adjustRightInd w:val="0"/>
      <w:spacing w:after="0" w:line="250" w:lineRule="exact"/>
      <w:ind w:firstLine="374"/>
    </w:pPr>
    <w:rPr>
      <w:rFonts w:ascii="Times New Roman" w:eastAsia="Times New Roman" w:hAnsi="Times New Roman"/>
      <w:sz w:val="24"/>
      <w:szCs w:val="24"/>
      <w:lang w:eastAsia="ru-RU"/>
    </w:rPr>
  </w:style>
  <w:style w:type="paragraph" w:customStyle="1" w:styleId="Style33">
    <w:name w:val="Style33"/>
    <w:basedOn w:val="a"/>
    <w:uiPriority w:val="99"/>
    <w:rsid w:val="00561CC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34">
    <w:name w:val="Style34"/>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561CC0"/>
    <w:pPr>
      <w:widowControl w:val="0"/>
      <w:autoSpaceDE w:val="0"/>
      <w:autoSpaceDN w:val="0"/>
      <w:adjustRightInd w:val="0"/>
      <w:spacing w:after="0" w:line="276" w:lineRule="exact"/>
      <w:ind w:hanging="125"/>
    </w:pPr>
    <w:rPr>
      <w:rFonts w:ascii="Times New Roman" w:eastAsia="Times New Roman" w:hAnsi="Times New Roman"/>
      <w:sz w:val="24"/>
      <w:szCs w:val="24"/>
      <w:lang w:eastAsia="ru-RU"/>
    </w:rPr>
  </w:style>
  <w:style w:type="paragraph" w:customStyle="1" w:styleId="Style36">
    <w:name w:val="Style36"/>
    <w:basedOn w:val="a"/>
    <w:uiPriority w:val="99"/>
    <w:rsid w:val="00561CC0"/>
    <w:pPr>
      <w:widowControl w:val="0"/>
      <w:autoSpaceDE w:val="0"/>
      <w:autoSpaceDN w:val="0"/>
      <w:adjustRightInd w:val="0"/>
      <w:spacing w:after="0" w:line="353" w:lineRule="exact"/>
      <w:ind w:firstLine="2592"/>
    </w:pPr>
    <w:rPr>
      <w:rFonts w:ascii="Times New Roman" w:eastAsia="Times New Roman" w:hAnsi="Times New Roman"/>
      <w:sz w:val="24"/>
      <w:szCs w:val="24"/>
      <w:lang w:eastAsia="ru-RU"/>
    </w:rPr>
  </w:style>
  <w:style w:type="paragraph" w:customStyle="1" w:styleId="Style37">
    <w:name w:val="Style37"/>
    <w:basedOn w:val="a"/>
    <w:uiPriority w:val="99"/>
    <w:rsid w:val="00561CC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38">
    <w:name w:val="Style38"/>
    <w:basedOn w:val="a"/>
    <w:uiPriority w:val="99"/>
    <w:rsid w:val="00561CC0"/>
    <w:pPr>
      <w:widowControl w:val="0"/>
      <w:autoSpaceDE w:val="0"/>
      <w:autoSpaceDN w:val="0"/>
      <w:adjustRightInd w:val="0"/>
      <w:spacing w:after="0" w:line="357" w:lineRule="exact"/>
      <w:ind w:firstLine="1445"/>
    </w:pPr>
    <w:rPr>
      <w:rFonts w:ascii="Times New Roman" w:eastAsia="Times New Roman" w:hAnsi="Times New Roman"/>
      <w:sz w:val="24"/>
      <w:szCs w:val="24"/>
      <w:lang w:eastAsia="ru-RU"/>
    </w:rPr>
  </w:style>
  <w:style w:type="paragraph" w:customStyle="1" w:styleId="Style39">
    <w:name w:val="Style39"/>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00">
    <w:name w:val="Style40"/>
    <w:basedOn w:val="a"/>
    <w:uiPriority w:val="99"/>
    <w:rsid w:val="00561CC0"/>
    <w:pPr>
      <w:widowControl w:val="0"/>
      <w:autoSpaceDE w:val="0"/>
      <w:autoSpaceDN w:val="0"/>
      <w:adjustRightInd w:val="0"/>
      <w:spacing w:after="0" w:line="360" w:lineRule="exact"/>
      <w:ind w:hanging="394"/>
    </w:pPr>
    <w:rPr>
      <w:rFonts w:ascii="Times New Roman" w:eastAsia="Times New Roman" w:hAnsi="Times New Roman"/>
      <w:sz w:val="24"/>
      <w:szCs w:val="24"/>
      <w:lang w:eastAsia="ru-RU"/>
    </w:rPr>
  </w:style>
  <w:style w:type="paragraph" w:customStyle="1" w:styleId="Style41">
    <w:name w:val="Style41"/>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2">
    <w:name w:val="Style42"/>
    <w:basedOn w:val="a"/>
    <w:uiPriority w:val="99"/>
    <w:rsid w:val="00561CC0"/>
    <w:pPr>
      <w:widowControl w:val="0"/>
      <w:autoSpaceDE w:val="0"/>
      <w:autoSpaceDN w:val="0"/>
      <w:adjustRightInd w:val="0"/>
      <w:spacing w:after="0" w:line="254" w:lineRule="exact"/>
      <w:ind w:firstLine="240"/>
    </w:pPr>
    <w:rPr>
      <w:rFonts w:ascii="Times New Roman" w:eastAsia="Times New Roman" w:hAnsi="Times New Roman"/>
      <w:sz w:val="24"/>
      <w:szCs w:val="24"/>
      <w:lang w:eastAsia="ru-RU"/>
    </w:rPr>
  </w:style>
  <w:style w:type="paragraph" w:customStyle="1" w:styleId="Style43">
    <w:name w:val="Style43"/>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
    <w:uiPriority w:val="99"/>
    <w:rsid w:val="00561CC0"/>
    <w:pPr>
      <w:widowControl w:val="0"/>
      <w:autoSpaceDE w:val="0"/>
      <w:autoSpaceDN w:val="0"/>
      <w:adjustRightInd w:val="0"/>
      <w:spacing w:after="0" w:line="274" w:lineRule="exact"/>
      <w:ind w:hanging="1123"/>
    </w:pPr>
    <w:rPr>
      <w:rFonts w:ascii="Times New Roman" w:eastAsia="Times New Roman" w:hAnsi="Times New Roman"/>
      <w:sz w:val="24"/>
      <w:szCs w:val="24"/>
      <w:lang w:eastAsia="ru-RU"/>
    </w:rPr>
  </w:style>
  <w:style w:type="paragraph" w:customStyle="1" w:styleId="Style45">
    <w:name w:val="Style45"/>
    <w:basedOn w:val="a"/>
    <w:uiPriority w:val="99"/>
    <w:rsid w:val="00561CC0"/>
    <w:pPr>
      <w:widowControl w:val="0"/>
      <w:autoSpaceDE w:val="0"/>
      <w:autoSpaceDN w:val="0"/>
      <w:adjustRightInd w:val="0"/>
      <w:spacing w:after="0" w:line="355" w:lineRule="exact"/>
      <w:ind w:hanging="1291"/>
    </w:pPr>
    <w:rPr>
      <w:rFonts w:ascii="Times New Roman" w:eastAsia="Times New Roman" w:hAnsi="Times New Roman"/>
      <w:sz w:val="24"/>
      <w:szCs w:val="24"/>
      <w:lang w:eastAsia="ru-RU"/>
    </w:rPr>
  </w:style>
  <w:style w:type="paragraph" w:customStyle="1" w:styleId="Style46">
    <w:name w:val="Style46"/>
    <w:basedOn w:val="a"/>
    <w:uiPriority w:val="99"/>
    <w:rsid w:val="00561CC0"/>
    <w:pPr>
      <w:widowControl w:val="0"/>
      <w:autoSpaceDE w:val="0"/>
      <w:autoSpaceDN w:val="0"/>
      <w:adjustRightInd w:val="0"/>
      <w:spacing w:after="0" w:line="272" w:lineRule="exact"/>
      <w:ind w:firstLine="163"/>
    </w:pPr>
    <w:rPr>
      <w:rFonts w:ascii="Times New Roman" w:eastAsia="Times New Roman" w:hAnsi="Times New Roman"/>
      <w:sz w:val="24"/>
      <w:szCs w:val="24"/>
      <w:lang w:eastAsia="ru-RU"/>
    </w:rPr>
  </w:style>
  <w:style w:type="paragraph" w:customStyle="1" w:styleId="Style47">
    <w:name w:val="Style47"/>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
    <w:uiPriority w:val="99"/>
    <w:rsid w:val="00561CC0"/>
    <w:pPr>
      <w:widowControl w:val="0"/>
      <w:autoSpaceDE w:val="0"/>
      <w:autoSpaceDN w:val="0"/>
      <w:adjustRightInd w:val="0"/>
      <w:spacing w:after="0" w:line="355" w:lineRule="exact"/>
      <w:ind w:hanging="86"/>
    </w:pPr>
    <w:rPr>
      <w:rFonts w:ascii="Times New Roman" w:eastAsia="Times New Roman" w:hAnsi="Times New Roman"/>
      <w:sz w:val="24"/>
      <w:szCs w:val="24"/>
      <w:lang w:eastAsia="ru-RU"/>
    </w:rPr>
  </w:style>
  <w:style w:type="paragraph" w:customStyle="1" w:styleId="Style49">
    <w:name w:val="Style49"/>
    <w:basedOn w:val="a"/>
    <w:uiPriority w:val="99"/>
    <w:rsid w:val="00561CC0"/>
    <w:pPr>
      <w:widowControl w:val="0"/>
      <w:autoSpaceDE w:val="0"/>
      <w:autoSpaceDN w:val="0"/>
      <w:adjustRightInd w:val="0"/>
      <w:spacing w:after="0" w:line="360" w:lineRule="exact"/>
      <w:ind w:hanging="2030"/>
    </w:pPr>
    <w:rPr>
      <w:rFonts w:ascii="Times New Roman" w:eastAsia="Times New Roman" w:hAnsi="Times New Roman"/>
      <w:sz w:val="24"/>
      <w:szCs w:val="24"/>
      <w:lang w:eastAsia="ru-RU"/>
    </w:rPr>
  </w:style>
  <w:style w:type="paragraph" w:customStyle="1" w:styleId="Style50">
    <w:name w:val="Style50"/>
    <w:basedOn w:val="a"/>
    <w:uiPriority w:val="99"/>
    <w:rsid w:val="00561CC0"/>
    <w:pPr>
      <w:widowControl w:val="0"/>
      <w:autoSpaceDE w:val="0"/>
      <w:autoSpaceDN w:val="0"/>
      <w:adjustRightInd w:val="0"/>
      <w:spacing w:after="0" w:line="360" w:lineRule="exact"/>
      <w:ind w:hanging="667"/>
    </w:pPr>
    <w:rPr>
      <w:rFonts w:ascii="Times New Roman" w:eastAsia="Times New Roman" w:hAnsi="Times New Roman"/>
      <w:sz w:val="24"/>
      <w:szCs w:val="24"/>
      <w:lang w:eastAsia="ru-RU"/>
    </w:rPr>
  </w:style>
  <w:style w:type="paragraph" w:customStyle="1" w:styleId="Style51">
    <w:name w:val="Style51"/>
    <w:basedOn w:val="a"/>
    <w:uiPriority w:val="99"/>
    <w:rsid w:val="00561CC0"/>
    <w:pPr>
      <w:widowControl w:val="0"/>
      <w:autoSpaceDE w:val="0"/>
      <w:autoSpaceDN w:val="0"/>
      <w:adjustRightInd w:val="0"/>
      <w:spacing w:after="0" w:line="250" w:lineRule="exact"/>
      <w:ind w:firstLine="331"/>
      <w:jc w:val="both"/>
    </w:pPr>
    <w:rPr>
      <w:rFonts w:ascii="Times New Roman" w:eastAsia="Times New Roman" w:hAnsi="Times New Roman"/>
      <w:sz w:val="24"/>
      <w:szCs w:val="24"/>
      <w:lang w:eastAsia="ru-RU"/>
    </w:rPr>
  </w:style>
  <w:style w:type="paragraph" w:customStyle="1" w:styleId="Style52">
    <w:name w:val="Style52"/>
    <w:basedOn w:val="a"/>
    <w:uiPriority w:val="99"/>
    <w:rsid w:val="00561CC0"/>
    <w:pPr>
      <w:widowControl w:val="0"/>
      <w:autoSpaceDE w:val="0"/>
      <w:autoSpaceDN w:val="0"/>
      <w:adjustRightInd w:val="0"/>
      <w:spacing w:after="0" w:line="317" w:lineRule="exact"/>
      <w:jc w:val="right"/>
    </w:pPr>
    <w:rPr>
      <w:rFonts w:ascii="Times New Roman" w:eastAsia="Times New Roman" w:hAnsi="Times New Roman"/>
      <w:sz w:val="24"/>
      <w:szCs w:val="24"/>
      <w:lang w:eastAsia="ru-RU"/>
    </w:rPr>
  </w:style>
  <w:style w:type="paragraph" w:customStyle="1" w:styleId="Style53">
    <w:name w:val="Style53"/>
    <w:basedOn w:val="a"/>
    <w:uiPriority w:val="99"/>
    <w:rsid w:val="00561CC0"/>
    <w:pPr>
      <w:widowControl w:val="0"/>
      <w:autoSpaceDE w:val="0"/>
      <w:autoSpaceDN w:val="0"/>
      <w:adjustRightInd w:val="0"/>
      <w:spacing w:after="0" w:line="341" w:lineRule="exact"/>
      <w:ind w:firstLine="1541"/>
    </w:pPr>
    <w:rPr>
      <w:rFonts w:ascii="Times New Roman" w:eastAsia="Times New Roman" w:hAnsi="Times New Roman"/>
      <w:sz w:val="24"/>
      <w:szCs w:val="24"/>
      <w:lang w:eastAsia="ru-RU"/>
    </w:rPr>
  </w:style>
  <w:style w:type="paragraph" w:customStyle="1" w:styleId="Style54">
    <w:name w:val="Style54"/>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5">
    <w:name w:val="Style55"/>
    <w:basedOn w:val="a"/>
    <w:uiPriority w:val="99"/>
    <w:rsid w:val="00561CC0"/>
    <w:pPr>
      <w:widowControl w:val="0"/>
      <w:autoSpaceDE w:val="0"/>
      <w:autoSpaceDN w:val="0"/>
      <w:adjustRightInd w:val="0"/>
      <w:spacing w:after="0" w:line="355" w:lineRule="exact"/>
      <w:jc w:val="center"/>
    </w:pPr>
    <w:rPr>
      <w:rFonts w:ascii="Times New Roman" w:eastAsia="Times New Roman" w:hAnsi="Times New Roman"/>
      <w:sz w:val="24"/>
      <w:szCs w:val="24"/>
      <w:lang w:eastAsia="ru-RU"/>
    </w:rPr>
  </w:style>
  <w:style w:type="paragraph" w:customStyle="1" w:styleId="Style56">
    <w:name w:val="Style56"/>
    <w:basedOn w:val="a"/>
    <w:uiPriority w:val="99"/>
    <w:rsid w:val="00561CC0"/>
    <w:pPr>
      <w:widowControl w:val="0"/>
      <w:autoSpaceDE w:val="0"/>
      <w:autoSpaceDN w:val="0"/>
      <w:adjustRightInd w:val="0"/>
      <w:spacing w:after="0" w:line="322" w:lineRule="exact"/>
      <w:ind w:firstLine="1013"/>
    </w:pPr>
    <w:rPr>
      <w:rFonts w:ascii="Times New Roman" w:eastAsia="Times New Roman" w:hAnsi="Times New Roman"/>
      <w:sz w:val="24"/>
      <w:szCs w:val="24"/>
      <w:lang w:eastAsia="ru-RU"/>
    </w:rPr>
  </w:style>
  <w:style w:type="paragraph" w:customStyle="1" w:styleId="Style57">
    <w:name w:val="Style57"/>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8">
    <w:name w:val="Style58"/>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9">
    <w:name w:val="Style59"/>
    <w:basedOn w:val="a"/>
    <w:uiPriority w:val="99"/>
    <w:rsid w:val="00561CC0"/>
    <w:pPr>
      <w:widowControl w:val="0"/>
      <w:autoSpaceDE w:val="0"/>
      <w:autoSpaceDN w:val="0"/>
      <w:adjustRightInd w:val="0"/>
      <w:spacing w:after="0" w:line="317" w:lineRule="exact"/>
      <w:ind w:firstLine="984"/>
      <w:jc w:val="both"/>
    </w:pPr>
    <w:rPr>
      <w:rFonts w:ascii="Times New Roman" w:eastAsia="Times New Roman" w:hAnsi="Times New Roman"/>
      <w:sz w:val="24"/>
      <w:szCs w:val="24"/>
      <w:lang w:eastAsia="ru-RU"/>
    </w:rPr>
  </w:style>
  <w:style w:type="paragraph" w:customStyle="1" w:styleId="Style600">
    <w:name w:val="Style60"/>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
    <w:uiPriority w:val="99"/>
    <w:rsid w:val="00561CC0"/>
    <w:pPr>
      <w:widowControl w:val="0"/>
      <w:autoSpaceDE w:val="0"/>
      <w:autoSpaceDN w:val="0"/>
      <w:adjustRightInd w:val="0"/>
      <w:spacing w:after="0" w:line="370" w:lineRule="exact"/>
      <w:ind w:firstLine="2410"/>
    </w:pPr>
    <w:rPr>
      <w:rFonts w:ascii="Times New Roman" w:eastAsia="Times New Roman" w:hAnsi="Times New Roman"/>
      <w:sz w:val="24"/>
      <w:szCs w:val="24"/>
      <w:lang w:eastAsia="ru-RU"/>
    </w:rPr>
  </w:style>
  <w:style w:type="paragraph" w:customStyle="1" w:styleId="Style62">
    <w:name w:val="Style62"/>
    <w:basedOn w:val="a"/>
    <w:uiPriority w:val="99"/>
    <w:rsid w:val="00561CC0"/>
    <w:pPr>
      <w:widowControl w:val="0"/>
      <w:autoSpaceDE w:val="0"/>
      <w:autoSpaceDN w:val="0"/>
      <w:adjustRightInd w:val="0"/>
      <w:spacing w:after="0" w:line="298" w:lineRule="exact"/>
      <w:ind w:firstLine="658"/>
    </w:pPr>
    <w:rPr>
      <w:rFonts w:ascii="Times New Roman" w:eastAsia="Times New Roman" w:hAnsi="Times New Roman"/>
      <w:sz w:val="24"/>
      <w:szCs w:val="24"/>
      <w:lang w:eastAsia="ru-RU"/>
    </w:rPr>
  </w:style>
  <w:style w:type="paragraph" w:customStyle="1" w:styleId="Style63">
    <w:name w:val="Style63"/>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4">
    <w:name w:val="Style64"/>
    <w:basedOn w:val="a"/>
    <w:uiPriority w:val="99"/>
    <w:rsid w:val="00561CC0"/>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65">
    <w:name w:val="Style65"/>
    <w:basedOn w:val="a"/>
    <w:uiPriority w:val="99"/>
    <w:rsid w:val="00561CC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66">
    <w:name w:val="Style66"/>
    <w:basedOn w:val="a"/>
    <w:uiPriority w:val="99"/>
    <w:rsid w:val="00561CC0"/>
    <w:pPr>
      <w:widowControl w:val="0"/>
      <w:autoSpaceDE w:val="0"/>
      <w:autoSpaceDN w:val="0"/>
      <w:adjustRightInd w:val="0"/>
      <w:spacing w:after="0" w:line="358" w:lineRule="exact"/>
      <w:ind w:firstLine="624"/>
    </w:pPr>
    <w:rPr>
      <w:rFonts w:ascii="Times New Roman" w:eastAsia="Times New Roman" w:hAnsi="Times New Roman"/>
      <w:sz w:val="24"/>
      <w:szCs w:val="24"/>
      <w:lang w:eastAsia="ru-RU"/>
    </w:rPr>
  </w:style>
  <w:style w:type="paragraph" w:customStyle="1" w:styleId="Style67">
    <w:name w:val="Style67"/>
    <w:basedOn w:val="a"/>
    <w:uiPriority w:val="99"/>
    <w:rsid w:val="00561CC0"/>
    <w:pPr>
      <w:widowControl w:val="0"/>
      <w:autoSpaceDE w:val="0"/>
      <w:autoSpaceDN w:val="0"/>
      <w:adjustRightInd w:val="0"/>
      <w:spacing w:after="0" w:line="348" w:lineRule="exact"/>
    </w:pPr>
    <w:rPr>
      <w:rFonts w:ascii="Times New Roman" w:eastAsia="Times New Roman" w:hAnsi="Times New Roman"/>
      <w:sz w:val="24"/>
      <w:szCs w:val="24"/>
      <w:lang w:eastAsia="ru-RU"/>
    </w:rPr>
  </w:style>
  <w:style w:type="paragraph" w:customStyle="1" w:styleId="Style68">
    <w:name w:val="Style68"/>
    <w:basedOn w:val="a"/>
    <w:uiPriority w:val="99"/>
    <w:rsid w:val="00561CC0"/>
    <w:pPr>
      <w:widowControl w:val="0"/>
      <w:autoSpaceDE w:val="0"/>
      <w:autoSpaceDN w:val="0"/>
      <w:adjustRightInd w:val="0"/>
      <w:spacing w:after="0" w:line="355" w:lineRule="exact"/>
      <w:ind w:firstLine="346"/>
      <w:jc w:val="both"/>
    </w:pPr>
    <w:rPr>
      <w:rFonts w:ascii="Times New Roman" w:eastAsia="Times New Roman" w:hAnsi="Times New Roman"/>
      <w:sz w:val="24"/>
      <w:szCs w:val="24"/>
      <w:lang w:eastAsia="ru-RU"/>
    </w:rPr>
  </w:style>
  <w:style w:type="paragraph" w:customStyle="1" w:styleId="Style69">
    <w:name w:val="Style69"/>
    <w:basedOn w:val="a"/>
    <w:uiPriority w:val="99"/>
    <w:rsid w:val="00561CC0"/>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70">
    <w:name w:val="Style70"/>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2">
    <w:name w:val="Style72"/>
    <w:basedOn w:val="a"/>
    <w:uiPriority w:val="99"/>
    <w:rsid w:val="00561CC0"/>
    <w:pPr>
      <w:widowControl w:val="0"/>
      <w:autoSpaceDE w:val="0"/>
      <w:autoSpaceDN w:val="0"/>
      <w:adjustRightInd w:val="0"/>
      <w:spacing w:after="0" w:line="365" w:lineRule="exact"/>
      <w:jc w:val="center"/>
    </w:pPr>
    <w:rPr>
      <w:rFonts w:ascii="Times New Roman" w:eastAsia="Times New Roman" w:hAnsi="Times New Roman"/>
      <w:sz w:val="24"/>
      <w:szCs w:val="24"/>
      <w:lang w:eastAsia="ru-RU"/>
    </w:rPr>
  </w:style>
  <w:style w:type="paragraph" w:customStyle="1" w:styleId="Style73">
    <w:name w:val="Style73"/>
    <w:basedOn w:val="a"/>
    <w:uiPriority w:val="99"/>
    <w:rsid w:val="00561CC0"/>
    <w:pPr>
      <w:widowControl w:val="0"/>
      <w:autoSpaceDE w:val="0"/>
      <w:autoSpaceDN w:val="0"/>
      <w:adjustRightInd w:val="0"/>
      <w:spacing w:after="0" w:line="197" w:lineRule="exact"/>
      <w:ind w:hanging="125"/>
    </w:pPr>
    <w:rPr>
      <w:rFonts w:ascii="Times New Roman" w:eastAsia="Times New Roman" w:hAnsi="Times New Roman"/>
      <w:sz w:val="24"/>
      <w:szCs w:val="24"/>
      <w:lang w:eastAsia="ru-RU"/>
    </w:rPr>
  </w:style>
  <w:style w:type="paragraph" w:customStyle="1" w:styleId="Style74">
    <w:name w:val="Style74"/>
    <w:basedOn w:val="a"/>
    <w:uiPriority w:val="99"/>
    <w:rsid w:val="00561CC0"/>
    <w:pPr>
      <w:widowControl w:val="0"/>
      <w:autoSpaceDE w:val="0"/>
      <w:autoSpaceDN w:val="0"/>
      <w:adjustRightInd w:val="0"/>
      <w:spacing w:after="0" w:line="271" w:lineRule="exact"/>
      <w:ind w:firstLine="254"/>
    </w:pPr>
    <w:rPr>
      <w:rFonts w:ascii="Times New Roman" w:eastAsia="Times New Roman" w:hAnsi="Times New Roman"/>
      <w:sz w:val="24"/>
      <w:szCs w:val="24"/>
      <w:lang w:eastAsia="ru-RU"/>
    </w:rPr>
  </w:style>
  <w:style w:type="paragraph" w:customStyle="1" w:styleId="Style75">
    <w:name w:val="Style75"/>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6">
    <w:name w:val="Style76"/>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7">
    <w:name w:val="Style77"/>
    <w:basedOn w:val="a"/>
    <w:uiPriority w:val="99"/>
    <w:rsid w:val="00561CC0"/>
    <w:pPr>
      <w:widowControl w:val="0"/>
      <w:autoSpaceDE w:val="0"/>
      <w:autoSpaceDN w:val="0"/>
      <w:adjustRightInd w:val="0"/>
      <w:spacing w:after="0" w:line="360" w:lineRule="exact"/>
      <w:ind w:firstLine="336"/>
    </w:pPr>
    <w:rPr>
      <w:rFonts w:ascii="Times New Roman" w:eastAsia="Times New Roman" w:hAnsi="Times New Roman"/>
      <w:sz w:val="24"/>
      <w:szCs w:val="24"/>
      <w:lang w:eastAsia="ru-RU"/>
    </w:rPr>
  </w:style>
  <w:style w:type="paragraph" w:customStyle="1" w:styleId="Style78">
    <w:name w:val="Style78"/>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9">
    <w:name w:val="Style79"/>
    <w:basedOn w:val="a"/>
    <w:uiPriority w:val="99"/>
    <w:rsid w:val="00561CC0"/>
    <w:pPr>
      <w:widowControl w:val="0"/>
      <w:autoSpaceDE w:val="0"/>
      <w:autoSpaceDN w:val="0"/>
      <w:adjustRightInd w:val="0"/>
      <w:spacing w:after="0" w:line="317" w:lineRule="exact"/>
      <w:ind w:firstLine="480"/>
      <w:jc w:val="both"/>
    </w:pPr>
    <w:rPr>
      <w:rFonts w:ascii="Times New Roman" w:eastAsia="Times New Roman" w:hAnsi="Times New Roman"/>
      <w:sz w:val="24"/>
      <w:szCs w:val="24"/>
      <w:lang w:eastAsia="ru-RU"/>
    </w:rPr>
  </w:style>
  <w:style w:type="paragraph" w:customStyle="1" w:styleId="Style800">
    <w:name w:val="Style80"/>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1">
    <w:name w:val="Style81"/>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2">
    <w:name w:val="Style82"/>
    <w:basedOn w:val="a"/>
    <w:uiPriority w:val="99"/>
    <w:rsid w:val="00561CC0"/>
    <w:pPr>
      <w:widowControl w:val="0"/>
      <w:autoSpaceDE w:val="0"/>
      <w:autoSpaceDN w:val="0"/>
      <w:adjustRightInd w:val="0"/>
      <w:spacing w:after="0" w:line="360" w:lineRule="exact"/>
      <w:ind w:firstLine="821"/>
    </w:pPr>
    <w:rPr>
      <w:rFonts w:ascii="Times New Roman" w:eastAsia="Times New Roman" w:hAnsi="Times New Roman"/>
      <w:sz w:val="24"/>
      <w:szCs w:val="24"/>
      <w:lang w:eastAsia="ru-RU"/>
    </w:rPr>
  </w:style>
  <w:style w:type="paragraph" w:customStyle="1" w:styleId="Style83">
    <w:name w:val="Style83"/>
    <w:basedOn w:val="a"/>
    <w:uiPriority w:val="99"/>
    <w:rsid w:val="00561CC0"/>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84">
    <w:name w:val="Style84"/>
    <w:basedOn w:val="a"/>
    <w:uiPriority w:val="99"/>
    <w:rsid w:val="00561CC0"/>
    <w:pPr>
      <w:widowControl w:val="0"/>
      <w:autoSpaceDE w:val="0"/>
      <w:autoSpaceDN w:val="0"/>
      <w:adjustRightInd w:val="0"/>
      <w:spacing w:after="0" w:line="312" w:lineRule="exact"/>
      <w:ind w:firstLine="101"/>
    </w:pPr>
    <w:rPr>
      <w:rFonts w:ascii="Times New Roman" w:eastAsia="Times New Roman" w:hAnsi="Times New Roman"/>
      <w:sz w:val="24"/>
      <w:szCs w:val="24"/>
      <w:lang w:eastAsia="ru-RU"/>
    </w:rPr>
  </w:style>
  <w:style w:type="paragraph" w:customStyle="1" w:styleId="Style85">
    <w:name w:val="Style85"/>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6">
    <w:name w:val="Style86"/>
    <w:basedOn w:val="a"/>
    <w:uiPriority w:val="99"/>
    <w:rsid w:val="00561CC0"/>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7">
    <w:name w:val="Style87"/>
    <w:basedOn w:val="a"/>
    <w:uiPriority w:val="99"/>
    <w:rsid w:val="00561CC0"/>
    <w:pPr>
      <w:widowControl w:val="0"/>
      <w:autoSpaceDE w:val="0"/>
      <w:autoSpaceDN w:val="0"/>
      <w:adjustRightInd w:val="0"/>
      <w:spacing w:after="0" w:line="360" w:lineRule="exact"/>
      <w:ind w:hanging="134"/>
    </w:pPr>
    <w:rPr>
      <w:rFonts w:ascii="Times New Roman" w:eastAsia="Times New Roman" w:hAnsi="Times New Roman"/>
      <w:sz w:val="24"/>
      <w:szCs w:val="24"/>
      <w:lang w:eastAsia="ru-RU"/>
    </w:rPr>
  </w:style>
  <w:style w:type="paragraph" w:customStyle="1" w:styleId="Style88">
    <w:name w:val="Style88"/>
    <w:basedOn w:val="a"/>
    <w:uiPriority w:val="99"/>
    <w:rsid w:val="00561CC0"/>
    <w:pPr>
      <w:widowControl w:val="0"/>
      <w:autoSpaceDE w:val="0"/>
      <w:autoSpaceDN w:val="0"/>
      <w:adjustRightInd w:val="0"/>
      <w:spacing w:after="0" w:line="358" w:lineRule="exact"/>
      <w:ind w:firstLine="523"/>
    </w:pPr>
    <w:rPr>
      <w:rFonts w:ascii="Times New Roman" w:eastAsia="Times New Roman" w:hAnsi="Times New Roman"/>
      <w:sz w:val="24"/>
      <w:szCs w:val="24"/>
      <w:lang w:eastAsia="ru-RU"/>
    </w:rPr>
  </w:style>
  <w:style w:type="paragraph" w:customStyle="1" w:styleId="Style89">
    <w:name w:val="Style89"/>
    <w:basedOn w:val="a"/>
    <w:uiPriority w:val="99"/>
    <w:rsid w:val="00561CC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90">
    <w:name w:val="Style90"/>
    <w:basedOn w:val="a"/>
    <w:uiPriority w:val="99"/>
    <w:rsid w:val="00561CC0"/>
    <w:pPr>
      <w:widowControl w:val="0"/>
      <w:autoSpaceDE w:val="0"/>
      <w:autoSpaceDN w:val="0"/>
      <w:adjustRightInd w:val="0"/>
      <w:spacing w:after="0" w:line="365" w:lineRule="exact"/>
      <w:ind w:hanging="1565"/>
    </w:pPr>
    <w:rPr>
      <w:rFonts w:ascii="Times New Roman" w:eastAsia="Times New Roman" w:hAnsi="Times New Roman"/>
      <w:sz w:val="24"/>
      <w:szCs w:val="24"/>
      <w:lang w:eastAsia="ru-RU"/>
    </w:rPr>
  </w:style>
  <w:style w:type="paragraph" w:customStyle="1" w:styleId="Style91">
    <w:name w:val="Style91"/>
    <w:basedOn w:val="a"/>
    <w:uiPriority w:val="99"/>
    <w:rsid w:val="00561CC0"/>
    <w:pPr>
      <w:widowControl w:val="0"/>
      <w:autoSpaceDE w:val="0"/>
      <w:autoSpaceDN w:val="0"/>
      <w:adjustRightInd w:val="0"/>
      <w:spacing w:after="0" w:line="355" w:lineRule="exact"/>
      <w:ind w:hanging="1910"/>
    </w:pPr>
    <w:rPr>
      <w:rFonts w:ascii="Times New Roman" w:eastAsia="Times New Roman" w:hAnsi="Times New Roman"/>
      <w:sz w:val="24"/>
      <w:szCs w:val="24"/>
      <w:lang w:eastAsia="ru-RU"/>
    </w:rPr>
  </w:style>
  <w:style w:type="paragraph" w:customStyle="1" w:styleId="Style92">
    <w:name w:val="Style92"/>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3">
    <w:name w:val="Style93"/>
    <w:basedOn w:val="a"/>
    <w:uiPriority w:val="99"/>
    <w:rsid w:val="00561CC0"/>
    <w:pPr>
      <w:widowControl w:val="0"/>
      <w:autoSpaceDE w:val="0"/>
      <w:autoSpaceDN w:val="0"/>
      <w:adjustRightInd w:val="0"/>
      <w:spacing w:after="0" w:line="355" w:lineRule="exact"/>
      <w:ind w:firstLine="763"/>
    </w:pPr>
    <w:rPr>
      <w:rFonts w:ascii="Times New Roman" w:eastAsia="Times New Roman" w:hAnsi="Times New Roman"/>
      <w:sz w:val="24"/>
      <w:szCs w:val="24"/>
      <w:lang w:eastAsia="ru-RU"/>
    </w:rPr>
  </w:style>
  <w:style w:type="paragraph" w:customStyle="1" w:styleId="Style94">
    <w:name w:val="Style94"/>
    <w:basedOn w:val="a"/>
    <w:uiPriority w:val="99"/>
    <w:rsid w:val="00561CC0"/>
    <w:pPr>
      <w:widowControl w:val="0"/>
      <w:autoSpaceDE w:val="0"/>
      <w:autoSpaceDN w:val="0"/>
      <w:adjustRightInd w:val="0"/>
      <w:spacing w:after="0" w:line="271" w:lineRule="exact"/>
      <w:ind w:firstLine="389"/>
      <w:jc w:val="both"/>
    </w:pPr>
    <w:rPr>
      <w:rFonts w:ascii="Times New Roman" w:eastAsia="Times New Roman" w:hAnsi="Times New Roman"/>
      <w:sz w:val="24"/>
      <w:szCs w:val="24"/>
      <w:lang w:eastAsia="ru-RU"/>
    </w:rPr>
  </w:style>
  <w:style w:type="paragraph" w:customStyle="1" w:styleId="Style95">
    <w:name w:val="Style95"/>
    <w:basedOn w:val="a"/>
    <w:uiPriority w:val="99"/>
    <w:rsid w:val="00561CC0"/>
    <w:pPr>
      <w:widowControl w:val="0"/>
      <w:autoSpaceDE w:val="0"/>
      <w:autoSpaceDN w:val="0"/>
      <w:adjustRightInd w:val="0"/>
      <w:spacing w:after="0" w:line="269" w:lineRule="exact"/>
      <w:jc w:val="both"/>
    </w:pPr>
    <w:rPr>
      <w:rFonts w:ascii="Times New Roman" w:eastAsia="Times New Roman" w:hAnsi="Times New Roman"/>
      <w:sz w:val="24"/>
      <w:szCs w:val="24"/>
      <w:lang w:eastAsia="ru-RU"/>
    </w:rPr>
  </w:style>
  <w:style w:type="paragraph" w:customStyle="1" w:styleId="Style96">
    <w:name w:val="Style96"/>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7">
    <w:name w:val="Style97"/>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8">
    <w:name w:val="Style98"/>
    <w:basedOn w:val="a"/>
    <w:uiPriority w:val="99"/>
    <w:rsid w:val="00561CC0"/>
    <w:pPr>
      <w:widowControl w:val="0"/>
      <w:autoSpaceDE w:val="0"/>
      <w:autoSpaceDN w:val="0"/>
      <w:adjustRightInd w:val="0"/>
      <w:spacing w:after="0" w:line="316" w:lineRule="exact"/>
      <w:ind w:firstLine="192"/>
    </w:pPr>
    <w:rPr>
      <w:rFonts w:ascii="Times New Roman" w:eastAsia="Times New Roman" w:hAnsi="Times New Roman"/>
      <w:sz w:val="24"/>
      <w:szCs w:val="24"/>
      <w:lang w:eastAsia="ru-RU"/>
    </w:rPr>
  </w:style>
  <w:style w:type="paragraph" w:customStyle="1" w:styleId="Style99">
    <w:name w:val="Style99"/>
    <w:basedOn w:val="a"/>
    <w:uiPriority w:val="99"/>
    <w:rsid w:val="00561C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1">
    <w:name w:val="Font Style101"/>
    <w:uiPriority w:val="99"/>
    <w:rsid w:val="00561CC0"/>
    <w:rPr>
      <w:rFonts w:ascii="Times New Roman" w:hAnsi="Times New Roman"/>
      <w:sz w:val="26"/>
    </w:rPr>
  </w:style>
  <w:style w:type="character" w:customStyle="1" w:styleId="FontStyle102">
    <w:name w:val="Font Style102"/>
    <w:uiPriority w:val="99"/>
    <w:rsid w:val="00561CC0"/>
    <w:rPr>
      <w:rFonts w:ascii="Times New Roman" w:hAnsi="Times New Roman"/>
      <w:b/>
      <w:sz w:val="26"/>
    </w:rPr>
  </w:style>
  <w:style w:type="character" w:customStyle="1" w:styleId="FontStyle103">
    <w:name w:val="Font Style103"/>
    <w:uiPriority w:val="99"/>
    <w:rsid w:val="00561CC0"/>
    <w:rPr>
      <w:rFonts w:ascii="Cambria" w:hAnsi="Cambria"/>
      <w:b/>
      <w:sz w:val="20"/>
    </w:rPr>
  </w:style>
  <w:style w:type="character" w:customStyle="1" w:styleId="FontStyle104">
    <w:name w:val="Font Style104"/>
    <w:uiPriority w:val="99"/>
    <w:rsid w:val="00561CC0"/>
    <w:rPr>
      <w:rFonts w:ascii="Times New Roman" w:hAnsi="Times New Roman"/>
      <w:b/>
      <w:smallCaps/>
      <w:spacing w:val="20"/>
      <w:sz w:val="24"/>
    </w:rPr>
  </w:style>
  <w:style w:type="character" w:customStyle="1" w:styleId="FontStyle105">
    <w:name w:val="Font Style105"/>
    <w:uiPriority w:val="99"/>
    <w:rsid w:val="00561CC0"/>
    <w:rPr>
      <w:rFonts w:ascii="Times New Roman" w:hAnsi="Times New Roman"/>
      <w:b/>
      <w:i/>
      <w:sz w:val="24"/>
    </w:rPr>
  </w:style>
  <w:style w:type="character" w:customStyle="1" w:styleId="FontStyle106">
    <w:name w:val="Font Style106"/>
    <w:uiPriority w:val="99"/>
    <w:rsid w:val="00561CC0"/>
    <w:rPr>
      <w:rFonts w:ascii="Times New Roman" w:hAnsi="Times New Roman"/>
      <w:b/>
      <w:sz w:val="20"/>
    </w:rPr>
  </w:style>
  <w:style w:type="character" w:customStyle="1" w:styleId="FontStyle107">
    <w:name w:val="Font Style107"/>
    <w:uiPriority w:val="99"/>
    <w:rsid w:val="00561CC0"/>
    <w:rPr>
      <w:rFonts w:ascii="Times New Roman" w:hAnsi="Times New Roman"/>
      <w:smallCaps/>
      <w:spacing w:val="10"/>
      <w:sz w:val="14"/>
    </w:rPr>
  </w:style>
  <w:style w:type="character" w:customStyle="1" w:styleId="FontStyle108">
    <w:name w:val="Font Style108"/>
    <w:uiPriority w:val="99"/>
    <w:rsid w:val="00561CC0"/>
    <w:rPr>
      <w:rFonts w:ascii="Times New Roman" w:hAnsi="Times New Roman"/>
      <w:b/>
      <w:sz w:val="20"/>
    </w:rPr>
  </w:style>
  <w:style w:type="character" w:customStyle="1" w:styleId="FontStyle109">
    <w:name w:val="Font Style109"/>
    <w:uiPriority w:val="99"/>
    <w:rsid w:val="00561CC0"/>
    <w:rPr>
      <w:rFonts w:ascii="Times New Roman" w:hAnsi="Times New Roman"/>
      <w:b/>
      <w:spacing w:val="20"/>
      <w:sz w:val="16"/>
    </w:rPr>
  </w:style>
  <w:style w:type="character" w:customStyle="1" w:styleId="FontStyle110">
    <w:name w:val="Font Style110"/>
    <w:uiPriority w:val="99"/>
    <w:rsid w:val="00561CC0"/>
    <w:rPr>
      <w:rFonts w:ascii="MS Mincho" w:eastAsia="MS Mincho"/>
      <w:i/>
      <w:sz w:val="8"/>
    </w:rPr>
  </w:style>
  <w:style w:type="character" w:customStyle="1" w:styleId="FontStyle111">
    <w:name w:val="Font Style111"/>
    <w:uiPriority w:val="99"/>
    <w:rsid w:val="00561CC0"/>
    <w:rPr>
      <w:rFonts w:ascii="Times New Roman" w:hAnsi="Times New Roman"/>
      <w:b/>
      <w:spacing w:val="10"/>
      <w:sz w:val="18"/>
    </w:rPr>
  </w:style>
  <w:style w:type="character" w:customStyle="1" w:styleId="FontStyle112">
    <w:name w:val="Font Style112"/>
    <w:uiPriority w:val="99"/>
    <w:rsid w:val="00561CC0"/>
    <w:rPr>
      <w:rFonts w:ascii="Times New Roman" w:hAnsi="Times New Roman"/>
      <w:b/>
      <w:smallCaps/>
      <w:spacing w:val="20"/>
      <w:sz w:val="28"/>
    </w:rPr>
  </w:style>
  <w:style w:type="character" w:customStyle="1" w:styleId="FontStyle113">
    <w:name w:val="Font Style113"/>
    <w:uiPriority w:val="99"/>
    <w:rsid w:val="00561CC0"/>
    <w:rPr>
      <w:rFonts w:ascii="Times New Roman" w:hAnsi="Times New Roman"/>
      <w:b/>
      <w:sz w:val="22"/>
    </w:rPr>
  </w:style>
  <w:style w:type="character" w:customStyle="1" w:styleId="FontStyle114">
    <w:name w:val="Font Style114"/>
    <w:uiPriority w:val="99"/>
    <w:rsid w:val="00561CC0"/>
    <w:rPr>
      <w:rFonts w:ascii="Times New Roman" w:hAnsi="Times New Roman"/>
      <w:i/>
      <w:spacing w:val="20"/>
      <w:sz w:val="20"/>
    </w:rPr>
  </w:style>
  <w:style w:type="character" w:customStyle="1" w:styleId="FontStyle115">
    <w:name w:val="Font Style115"/>
    <w:uiPriority w:val="99"/>
    <w:rsid w:val="00561CC0"/>
    <w:rPr>
      <w:rFonts w:ascii="Times New Roman" w:hAnsi="Times New Roman"/>
      <w:b/>
      <w:sz w:val="24"/>
    </w:rPr>
  </w:style>
  <w:style w:type="character" w:customStyle="1" w:styleId="FontStyle116">
    <w:name w:val="Font Style116"/>
    <w:uiPriority w:val="99"/>
    <w:rsid w:val="00561CC0"/>
    <w:rPr>
      <w:rFonts w:ascii="Times New Roman" w:hAnsi="Times New Roman"/>
      <w:sz w:val="8"/>
    </w:rPr>
  </w:style>
  <w:style w:type="character" w:customStyle="1" w:styleId="FontStyle117">
    <w:name w:val="Font Style117"/>
    <w:uiPriority w:val="99"/>
    <w:rsid w:val="00561CC0"/>
    <w:rPr>
      <w:rFonts w:ascii="MS Mincho" w:eastAsia="MS Mincho"/>
      <w:sz w:val="30"/>
    </w:rPr>
  </w:style>
  <w:style w:type="character" w:customStyle="1" w:styleId="FontStyle118">
    <w:name w:val="Font Style118"/>
    <w:uiPriority w:val="99"/>
    <w:rsid w:val="00561CC0"/>
    <w:rPr>
      <w:rFonts w:ascii="MS Mincho" w:eastAsia="MS Mincho"/>
      <w:sz w:val="32"/>
    </w:rPr>
  </w:style>
  <w:style w:type="character" w:customStyle="1" w:styleId="FontStyle119">
    <w:name w:val="Font Style119"/>
    <w:uiPriority w:val="99"/>
    <w:rsid w:val="00561CC0"/>
    <w:rPr>
      <w:rFonts w:ascii="MS Mincho" w:eastAsia="MS Mincho"/>
      <w:sz w:val="32"/>
    </w:rPr>
  </w:style>
  <w:style w:type="character" w:customStyle="1" w:styleId="FontStyle120">
    <w:name w:val="Font Style120"/>
    <w:uiPriority w:val="99"/>
    <w:rsid w:val="00561CC0"/>
    <w:rPr>
      <w:rFonts w:ascii="Times New Roman" w:hAnsi="Times New Roman"/>
      <w:sz w:val="14"/>
    </w:rPr>
  </w:style>
  <w:style w:type="character" w:customStyle="1" w:styleId="FontStyle121">
    <w:name w:val="Font Style121"/>
    <w:uiPriority w:val="99"/>
    <w:rsid w:val="00561CC0"/>
    <w:rPr>
      <w:rFonts w:ascii="Times New Roman" w:hAnsi="Times New Roman"/>
      <w:b/>
      <w:i/>
      <w:sz w:val="26"/>
    </w:rPr>
  </w:style>
  <w:style w:type="character" w:customStyle="1" w:styleId="FontStyle122">
    <w:name w:val="Font Style122"/>
    <w:uiPriority w:val="99"/>
    <w:rsid w:val="00561CC0"/>
    <w:rPr>
      <w:rFonts w:ascii="Times New Roman" w:hAnsi="Times New Roman"/>
      <w:sz w:val="28"/>
    </w:rPr>
  </w:style>
  <w:style w:type="character" w:customStyle="1" w:styleId="FontStyle123">
    <w:name w:val="Font Style123"/>
    <w:uiPriority w:val="99"/>
    <w:rsid w:val="00561CC0"/>
    <w:rPr>
      <w:rFonts w:ascii="Times New Roman" w:hAnsi="Times New Roman"/>
      <w:b/>
      <w:sz w:val="20"/>
    </w:rPr>
  </w:style>
  <w:style w:type="character" w:customStyle="1" w:styleId="FontStyle124">
    <w:name w:val="Font Style124"/>
    <w:uiPriority w:val="99"/>
    <w:rsid w:val="00561CC0"/>
    <w:rPr>
      <w:rFonts w:ascii="Candara" w:hAnsi="Candara"/>
      <w:b/>
      <w:sz w:val="20"/>
    </w:rPr>
  </w:style>
  <w:style w:type="character" w:customStyle="1" w:styleId="FontStyle125">
    <w:name w:val="Font Style125"/>
    <w:uiPriority w:val="99"/>
    <w:rsid w:val="00561CC0"/>
    <w:rPr>
      <w:rFonts w:ascii="MS Mincho" w:eastAsia="MS Mincho"/>
      <w:sz w:val="32"/>
    </w:rPr>
  </w:style>
  <w:style w:type="character" w:customStyle="1" w:styleId="FontStyle126">
    <w:name w:val="Font Style126"/>
    <w:uiPriority w:val="99"/>
    <w:rsid w:val="00561CC0"/>
    <w:rPr>
      <w:rFonts w:ascii="Bookman Old Style" w:hAnsi="Bookman Old Style"/>
      <w:b/>
      <w:sz w:val="16"/>
    </w:rPr>
  </w:style>
  <w:style w:type="character" w:customStyle="1" w:styleId="FontStyle127">
    <w:name w:val="Font Style127"/>
    <w:uiPriority w:val="99"/>
    <w:rsid w:val="00561CC0"/>
    <w:rPr>
      <w:rFonts w:ascii="Book Antiqua" w:hAnsi="Book Antiqua"/>
      <w:sz w:val="22"/>
    </w:rPr>
  </w:style>
  <w:style w:type="character" w:customStyle="1" w:styleId="FontStyle128">
    <w:name w:val="Font Style128"/>
    <w:uiPriority w:val="99"/>
    <w:rsid w:val="00561CC0"/>
    <w:rPr>
      <w:rFonts w:ascii="Candara" w:hAnsi="Candara"/>
      <w:b/>
      <w:sz w:val="16"/>
    </w:rPr>
  </w:style>
  <w:style w:type="character" w:customStyle="1" w:styleId="FontStyle129">
    <w:name w:val="Font Style129"/>
    <w:uiPriority w:val="99"/>
    <w:rsid w:val="00561CC0"/>
    <w:rPr>
      <w:rFonts w:ascii="Book Antiqua" w:hAnsi="Book Antiqua"/>
      <w:sz w:val="22"/>
    </w:rPr>
  </w:style>
  <w:style w:type="character" w:customStyle="1" w:styleId="FontStyle130">
    <w:name w:val="Font Style130"/>
    <w:uiPriority w:val="99"/>
    <w:rsid w:val="00561CC0"/>
    <w:rPr>
      <w:rFonts w:ascii="Times New Roman" w:hAnsi="Times New Roman"/>
      <w:b/>
      <w:smallCaps/>
      <w:sz w:val="26"/>
    </w:rPr>
  </w:style>
  <w:style w:type="character" w:customStyle="1" w:styleId="FontStyle131">
    <w:name w:val="Font Style131"/>
    <w:uiPriority w:val="99"/>
    <w:rsid w:val="00561CC0"/>
    <w:rPr>
      <w:rFonts w:ascii="Book Antiqua" w:hAnsi="Book Antiqua"/>
      <w:sz w:val="22"/>
    </w:rPr>
  </w:style>
  <w:style w:type="character" w:customStyle="1" w:styleId="FontStyle132">
    <w:name w:val="Font Style132"/>
    <w:uiPriority w:val="99"/>
    <w:rsid w:val="00561CC0"/>
    <w:rPr>
      <w:rFonts w:ascii="Sylfaen" w:hAnsi="Sylfaen"/>
      <w:b/>
      <w:smallCaps/>
      <w:sz w:val="16"/>
    </w:rPr>
  </w:style>
  <w:style w:type="character" w:customStyle="1" w:styleId="FontStyle133">
    <w:name w:val="Font Style133"/>
    <w:uiPriority w:val="99"/>
    <w:rsid w:val="00561CC0"/>
    <w:rPr>
      <w:rFonts w:ascii="Times New Roman" w:hAnsi="Times New Roman"/>
      <w:b/>
      <w:sz w:val="16"/>
    </w:rPr>
  </w:style>
  <w:style w:type="character" w:customStyle="1" w:styleId="FontStyle134">
    <w:name w:val="Font Style134"/>
    <w:uiPriority w:val="99"/>
    <w:rsid w:val="00561CC0"/>
    <w:rPr>
      <w:rFonts w:ascii="Times New Roman" w:hAnsi="Times New Roman"/>
      <w:b/>
      <w:sz w:val="22"/>
    </w:rPr>
  </w:style>
  <w:style w:type="character" w:customStyle="1" w:styleId="FontStyle135">
    <w:name w:val="Font Style135"/>
    <w:uiPriority w:val="99"/>
    <w:rsid w:val="00561CC0"/>
    <w:rPr>
      <w:rFonts w:ascii="Book Antiqua" w:hAnsi="Book Antiqua"/>
      <w:sz w:val="22"/>
    </w:rPr>
  </w:style>
  <w:style w:type="character" w:customStyle="1" w:styleId="FontStyle136">
    <w:name w:val="Font Style136"/>
    <w:uiPriority w:val="99"/>
    <w:rsid w:val="00561CC0"/>
    <w:rPr>
      <w:rFonts w:ascii="Times New Roman" w:hAnsi="Times New Roman"/>
      <w:b/>
      <w:sz w:val="20"/>
    </w:rPr>
  </w:style>
  <w:style w:type="character" w:customStyle="1" w:styleId="FontStyle137">
    <w:name w:val="Font Style137"/>
    <w:uiPriority w:val="99"/>
    <w:rsid w:val="00561CC0"/>
    <w:rPr>
      <w:rFonts w:ascii="Times New Roman" w:hAnsi="Times New Roman"/>
      <w:b/>
      <w:smallCaps/>
      <w:sz w:val="14"/>
    </w:rPr>
  </w:style>
  <w:style w:type="character" w:customStyle="1" w:styleId="FontStyle138">
    <w:name w:val="Font Style138"/>
    <w:uiPriority w:val="99"/>
    <w:rsid w:val="00561CC0"/>
    <w:rPr>
      <w:rFonts w:ascii="Times New Roman" w:hAnsi="Times New Roman"/>
      <w:sz w:val="24"/>
    </w:rPr>
  </w:style>
  <w:style w:type="character" w:customStyle="1" w:styleId="FontStyle139">
    <w:name w:val="Font Style139"/>
    <w:uiPriority w:val="99"/>
    <w:rsid w:val="00561CC0"/>
    <w:rPr>
      <w:rFonts w:ascii="Times New Roman" w:hAnsi="Times New Roman"/>
      <w:b/>
      <w:sz w:val="12"/>
    </w:rPr>
  </w:style>
  <w:style w:type="character" w:customStyle="1" w:styleId="FontStyle140">
    <w:name w:val="Font Style140"/>
    <w:uiPriority w:val="99"/>
    <w:rsid w:val="00561CC0"/>
    <w:rPr>
      <w:rFonts w:ascii="Times New Roman" w:hAnsi="Times New Roman"/>
      <w:b/>
      <w:sz w:val="14"/>
    </w:rPr>
  </w:style>
  <w:style w:type="character" w:customStyle="1" w:styleId="FontStyle141">
    <w:name w:val="Font Style141"/>
    <w:uiPriority w:val="99"/>
    <w:rsid w:val="00561CC0"/>
    <w:rPr>
      <w:rFonts w:ascii="Times New Roman" w:hAnsi="Times New Roman"/>
      <w:b/>
      <w:sz w:val="12"/>
    </w:rPr>
  </w:style>
  <w:style w:type="character" w:customStyle="1" w:styleId="FontStyle142">
    <w:name w:val="Font Style142"/>
    <w:uiPriority w:val="99"/>
    <w:rsid w:val="00561CC0"/>
    <w:rPr>
      <w:rFonts w:ascii="Times New Roman" w:hAnsi="Times New Roman"/>
      <w:b/>
      <w:sz w:val="24"/>
    </w:rPr>
  </w:style>
  <w:style w:type="character" w:customStyle="1" w:styleId="FontStyle143">
    <w:name w:val="Font Style143"/>
    <w:uiPriority w:val="99"/>
    <w:rsid w:val="00561CC0"/>
    <w:rPr>
      <w:rFonts w:ascii="Times New Roman" w:hAnsi="Times New Roman"/>
      <w:sz w:val="24"/>
    </w:rPr>
  </w:style>
  <w:style w:type="character" w:customStyle="1" w:styleId="FontStyle144">
    <w:name w:val="Font Style144"/>
    <w:uiPriority w:val="99"/>
    <w:rsid w:val="00561CC0"/>
    <w:rPr>
      <w:rFonts w:ascii="Times New Roman" w:hAnsi="Times New Roman"/>
      <w:b/>
      <w:sz w:val="10"/>
    </w:rPr>
  </w:style>
  <w:style w:type="character" w:customStyle="1" w:styleId="FontStyle145">
    <w:name w:val="Font Style145"/>
    <w:uiPriority w:val="99"/>
    <w:rsid w:val="00561CC0"/>
    <w:rPr>
      <w:rFonts w:ascii="Times New Roman" w:hAnsi="Times New Roman"/>
      <w:b/>
      <w:sz w:val="10"/>
    </w:rPr>
  </w:style>
  <w:style w:type="character" w:customStyle="1" w:styleId="FontStyle146">
    <w:name w:val="Font Style146"/>
    <w:uiPriority w:val="99"/>
    <w:rsid w:val="00561CC0"/>
    <w:rPr>
      <w:rFonts w:ascii="Times New Roman" w:hAnsi="Times New Roman"/>
      <w:b/>
      <w:sz w:val="20"/>
    </w:rPr>
  </w:style>
  <w:style w:type="character" w:customStyle="1" w:styleId="FontStyle147">
    <w:name w:val="Font Style147"/>
    <w:uiPriority w:val="99"/>
    <w:rsid w:val="00561CC0"/>
    <w:rPr>
      <w:rFonts w:ascii="Times New Roman" w:hAnsi="Times New Roman"/>
      <w:b/>
      <w:sz w:val="16"/>
    </w:rPr>
  </w:style>
  <w:style w:type="character" w:customStyle="1" w:styleId="FontStyle148">
    <w:name w:val="Font Style148"/>
    <w:uiPriority w:val="99"/>
    <w:rsid w:val="00561CC0"/>
    <w:rPr>
      <w:rFonts w:ascii="Times New Roman" w:hAnsi="Times New Roman"/>
      <w:b/>
      <w:sz w:val="20"/>
    </w:rPr>
  </w:style>
  <w:style w:type="character" w:customStyle="1" w:styleId="FontStyle149">
    <w:name w:val="Font Style149"/>
    <w:uiPriority w:val="99"/>
    <w:rsid w:val="00561CC0"/>
    <w:rPr>
      <w:rFonts w:ascii="Franklin Gothic Demi" w:hAnsi="Franklin Gothic Demi"/>
      <w:sz w:val="14"/>
    </w:rPr>
  </w:style>
  <w:style w:type="character" w:customStyle="1" w:styleId="FontStyle150">
    <w:name w:val="Font Style150"/>
    <w:uiPriority w:val="99"/>
    <w:rsid w:val="00561CC0"/>
    <w:rPr>
      <w:rFonts w:ascii="Times New Roman" w:hAnsi="Times New Roman"/>
      <w:sz w:val="20"/>
    </w:rPr>
  </w:style>
  <w:style w:type="character" w:customStyle="1" w:styleId="FontStyle151">
    <w:name w:val="Font Style151"/>
    <w:uiPriority w:val="99"/>
    <w:rsid w:val="00561CC0"/>
    <w:rPr>
      <w:rFonts w:ascii="Times New Roman" w:hAnsi="Times New Roman"/>
      <w:b/>
      <w:sz w:val="24"/>
    </w:rPr>
  </w:style>
  <w:style w:type="character" w:customStyle="1" w:styleId="FontStyle152">
    <w:name w:val="Font Style152"/>
    <w:uiPriority w:val="99"/>
    <w:rsid w:val="00561CC0"/>
    <w:rPr>
      <w:rFonts w:ascii="Times New Roman" w:hAnsi="Times New Roman"/>
      <w:sz w:val="20"/>
    </w:rPr>
  </w:style>
  <w:style w:type="character" w:customStyle="1" w:styleId="FontStyle153">
    <w:name w:val="Font Style153"/>
    <w:uiPriority w:val="99"/>
    <w:rsid w:val="00561CC0"/>
    <w:rPr>
      <w:rFonts w:ascii="Times New Roman" w:hAnsi="Times New Roman"/>
      <w:b/>
      <w:spacing w:val="-10"/>
      <w:sz w:val="24"/>
    </w:rPr>
  </w:style>
  <w:style w:type="character" w:customStyle="1" w:styleId="FontStyle154">
    <w:name w:val="Font Style154"/>
    <w:uiPriority w:val="99"/>
    <w:rsid w:val="00561CC0"/>
    <w:rPr>
      <w:rFonts w:ascii="Times New Roman" w:hAnsi="Times New Roman"/>
      <w:b/>
      <w:sz w:val="22"/>
    </w:rPr>
  </w:style>
  <w:style w:type="paragraph" w:customStyle="1" w:styleId="afffd">
    <w:name w:val="Прижатый влево"/>
    <w:basedOn w:val="a"/>
    <w:next w:val="a"/>
    <w:uiPriority w:val="99"/>
    <w:rsid w:val="00561CC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e">
    <w:name w:val="Placeholder Text"/>
    <w:uiPriority w:val="99"/>
    <w:semiHidden/>
    <w:rsid w:val="00561CC0"/>
    <w:rPr>
      <w:rFonts w:cs="Times New Roman"/>
      <w:color w:val="808080"/>
    </w:rPr>
  </w:style>
  <w:style w:type="paragraph" w:customStyle="1" w:styleId="affff">
    <w:name w:val="Комментарий"/>
    <w:basedOn w:val="a"/>
    <w:next w:val="a"/>
    <w:uiPriority w:val="99"/>
    <w:rsid w:val="00561CC0"/>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character" w:customStyle="1" w:styleId="affff0">
    <w:name w:val="Гипертекстовая ссылка"/>
    <w:uiPriority w:val="99"/>
    <w:rsid w:val="00561CC0"/>
    <w:rPr>
      <w:rFonts w:cs="Times New Roman"/>
      <w:b/>
      <w:bCs/>
      <w:color w:val="106BBE"/>
    </w:rPr>
  </w:style>
  <w:style w:type="paragraph" w:customStyle="1" w:styleId="formattexttopleveltext">
    <w:name w:val="formattext topleveltext"/>
    <w:basedOn w:val="a"/>
    <w:rsid w:val="00561C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561C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561C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561C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leveltextimage">
    <w:name w:val="topleveltext image"/>
    <w:basedOn w:val="a"/>
    <w:rsid w:val="00561C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61C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
    <w:name w:val="headertext topleveltext"/>
    <w:basedOn w:val="a"/>
    <w:rsid w:val="00561C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1">
    <w:name w:val="заголовок 1"/>
    <w:basedOn w:val="a"/>
    <w:next w:val="a"/>
    <w:rsid w:val="00561CC0"/>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customStyle="1" w:styleId="63">
    <w:name w:val="заголовок 6"/>
    <w:basedOn w:val="a"/>
    <w:next w:val="a"/>
    <w:rsid w:val="00561CC0"/>
    <w:pPr>
      <w:keepNext/>
      <w:spacing w:after="0" w:line="240" w:lineRule="auto"/>
      <w:jc w:val="center"/>
      <w:outlineLvl w:val="5"/>
    </w:pPr>
    <w:rPr>
      <w:rFonts w:ascii="Times New Roman" w:eastAsia="Times New Roman" w:hAnsi="Times New Roman"/>
      <w:sz w:val="28"/>
      <w:szCs w:val="28"/>
      <w:lang w:eastAsia="ru-RU"/>
    </w:rPr>
  </w:style>
  <w:style w:type="paragraph" w:customStyle="1" w:styleId="44">
    <w:name w:val="заголовок 4"/>
    <w:basedOn w:val="a"/>
    <w:next w:val="a"/>
    <w:rsid w:val="00561CC0"/>
    <w:pPr>
      <w:keepNext/>
      <w:autoSpaceDE w:val="0"/>
      <w:autoSpaceDN w:val="0"/>
      <w:spacing w:after="0" w:line="240" w:lineRule="auto"/>
      <w:ind w:left="5760" w:right="-908"/>
    </w:pPr>
    <w:rPr>
      <w:rFonts w:ascii="Times New Roman" w:eastAsia="Times New Roman" w:hAnsi="Times New Roman"/>
      <w:sz w:val="28"/>
      <w:szCs w:val="28"/>
      <w:lang w:eastAsia="ru-RU"/>
    </w:rPr>
  </w:style>
  <w:style w:type="paragraph" w:customStyle="1" w:styleId="29">
    <w:name w:val="заголовок 2"/>
    <w:basedOn w:val="a"/>
    <w:next w:val="a"/>
    <w:rsid w:val="00561CC0"/>
    <w:pPr>
      <w:keepNext/>
      <w:spacing w:after="0" w:line="240" w:lineRule="auto"/>
      <w:outlineLvl w:val="1"/>
    </w:pPr>
    <w:rPr>
      <w:rFonts w:ascii="Times New Roman" w:eastAsia="Times New Roman" w:hAnsi="Times New Roman"/>
      <w:sz w:val="28"/>
      <w:szCs w:val="28"/>
      <w:lang w:eastAsia="ru-RU"/>
    </w:rPr>
  </w:style>
  <w:style w:type="paragraph" w:customStyle="1" w:styleId="BodyText1">
    <w:name w:val="Body Text1"/>
    <w:basedOn w:val="a"/>
    <w:rsid w:val="00561CC0"/>
    <w:pPr>
      <w:spacing w:after="0" w:line="240" w:lineRule="auto"/>
      <w:jc w:val="both"/>
    </w:pPr>
    <w:rPr>
      <w:rFonts w:ascii="Times New Roman" w:eastAsia="Times New Roman" w:hAnsi="Times New Roman"/>
      <w:sz w:val="28"/>
      <w:szCs w:val="28"/>
      <w:lang w:eastAsia="ru-RU"/>
    </w:rPr>
  </w:style>
  <w:style w:type="paragraph" w:customStyle="1" w:styleId="94">
    <w:name w:val="заголовок 9"/>
    <w:basedOn w:val="a"/>
    <w:next w:val="a"/>
    <w:rsid w:val="00561CC0"/>
    <w:pPr>
      <w:keepNext/>
      <w:spacing w:after="0" w:line="240" w:lineRule="auto"/>
      <w:jc w:val="right"/>
      <w:outlineLvl w:val="8"/>
    </w:pPr>
    <w:rPr>
      <w:rFonts w:ascii="Times New Roman" w:eastAsia="Times New Roman" w:hAnsi="Times New Roman"/>
      <w:sz w:val="28"/>
      <w:szCs w:val="28"/>
      <w:lang w:eastAsia="ru-RU"/>
    </w:rPr>
  </w:style>
  <w:style w:type="paragraph" w:customStyle="1" w:styleId="affff1">
    <w:name w:val="Текст приложения"/>
    <w:basedOn w:val="a"/>
    <w:rsid w:val="00561CC0"/>
    <w:pPr>
      <w:spacing w:after="0" w:line="240" w:lineRule="auto"/>
      <w:jc w:val="both"/>
    </w:pPr>
    <w:rPr>
      <w:rFonts w:ascii="Arial" w:eastAsia="Times New Roman" w:hAnsi="Arial"/>
      <w:sz w:val="16"/>
      <w:szCs w:val="20"/>
      <w:lang w:eastAsia="ru-RU"/>
    </w:rPr>
  </w:style>
  <w:style w:type="character" w:customStyle="1" w:styleId="Bodytext0">
    <w:name w:val="Body text_"/>
    <w:link w:val="1f2"/>
    <w:uiPriority w:val="99"/>
    <w:locked/>
    <w:rsid w:val="00561CC0"/>
    <w:rPr>
      <w:sz w:val="23"/>
      <w:szCs w:val="23"/>
      <w:shd w:val="clear" w:color="auto" w:fill="FFFFFF"/>
    </w:rPr>
  </w:style>
  <w:style w:type="paragraph" w:customStyle="1" w:styleId="1f2">
    <w:name w:val="Основной текст1"/>
    <w:basedOn w:val="a"/>
    <w:link w:val="Bodytext0"/>
    <w:uiPriority w:val="99"/>
    <w:rsid w:val="00561CC0"/>
    <w:pPr>
      <w:shd w:val="clear" w:color="auto" w:fill="FFFFFF"/>
      <w:spacing w:after="0" w:line="240" w:lineRule="atLeast"/>
    </w:pPr>
    <w:rPr>
      <w:sz w:val="23"/>
      <w:szCs w:val="23"/>
    </w:rPr>
  </w:style>
  <w:style w:type="paragraph" w:customStyle="1" w:styleId="1f3">
    <w:name w:val="Знак1 Знак Знак Знак Знак Знак Знак"/>
    <w:basedOn w:val="a"/>
    <w:rsid w:val="00561CC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95">
    <w:name w:val="Знак Знак9"/>
    <w:rsid w:val="00561CC0"/>
    <w:rPr>
      <w:sz w:val="28"/>
      <w:lang w:val="ru-RU" w:eastAsia="ru-RU" w:bidi="ar-SA"/>
    </w:rPr>
  </w:style>
  <w:style w:type="character" w:customStyle="1" w:styleId="55">
    <w:name w:val="Знак Знак5"/>
    <w:rsid w:val="00561CC0"/>
    <w:rPr>
      <w:b/>
      <w:bCs/>
      <w:lang w:val="ru-RU" w:eastAsia="ru-RU" w:bidi="ar-SA"/>
    </w:rPr>
  </w:style>
  <w:style w:type="character" w:customStyle="1" w:styleId="2a">
    <w:name w:val="Основной текст (2)"/>
    <w:rsid w:val="00C41CD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64">
    <w:name w:val="Основной текст (6)"/>
    <w:rsid w:val="00C41CD8"/>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5">
    <w:name w:val="Основной текст (6) + Не курсив"/>
    <w:rsid w:val="00C41CD8"/>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3d">
    <w:name w:val="Заголовок №3"/>
    <w:rsid w:val="00C41CD8"/>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numbering" w:customStyle="1" w:styleId="230">
    <w:name w:val="Нет списка23"/>
    <w:next w:val="a2"/>
    <w:uiPriority w:val="99"/>
    <w:semiHidden/>
    <w:unhideWhenUsed/>
    <w:rsid w:val="00241E9F"/>
  </w:style>
  <w:style w:type="paragraph" w:styleId="affff2">
    <w:name w:val="Subtitle"/>
    <w:basedOn w:val="a"/>
    <w:next w:val="a"/>
    <w:link w:val="affff3"/>
    <w:uiPriority w:val="11"/>
    <w:qFormat/>
    <w:rsid w:val="00241E9F"/>
    <w:pPr>
      <w:spacing w:before="200" w:line="240" w:lineRule="auto"/>
    </w:pPr>
    <w:rPr>
      <w:rFonts w:ascii="Times New Roman" w:eastAsia="Times New Roman" w:hAnsi="Times New Roman"/>
      <w:sz w:val="24"/>
      <w:szCs w:val="24"/>
    </w:rPr>
  </w:style>
  <w:style w:type="character" w:customStyle="1" w:styleId="affff3">
    <w:name w:val="Подзаголовок Знак"/>
    <w:link w:val="affff2"/>
    <w:uiPriority w:val="11"/>
    <w:rsid w:val="00241E9F"/>
    <w:rPr>
      <w:rFonts w:ascii="Times New Roman" w:eastAsia="Times New Roman" w:hAnsi="Times New Roman"/>
      <w:sz w:val="24"/>
      <w:szCs w:val="24"/>
    </w:rPr>
  </w:style>
  <w:style w:type="paragraph" w:styleId="2b">
    <w:name w:val="Quote"/>
    <w:basedOn w:val="a"/>
    <w:next w:val="a"/>
    <w:link w:val="2c"/>
    <w:uiPriority w:val="29"/>
    <w:qFormat/>
    <w:rsid w:val="00241E9F"/>
    <w:pPr>
      <w:spacing w:after="0" w:line="240" w:lineRule="auto"/>
      <w:ind w:left="720" w:right="720"/>
    </w:pPr>
    <w:rPr>
      <w:rFonts w:ascii="Times New Roman" w:eastAsia="Times New Roman" w:hAnsi="Times New Roman"/>
      <w:i/>
      <w:sz w:val="24"/>
      <w:szCs w:val="24"/>
    </w:rPr>
  </w:style>
  <w:style w:type="character" w:customStyle="1" w:styleId="2c">
    <w:name w:val="Цитата 2 Знак"/>
    <w:link w:val="2b"/>
    <w:uiPriority w:val="29"/>
    <w:rsid w:val="00241E9F"/>
    <w:rPr>
      <w:rFonts w:ascii="Times New Roman" w:eastAsia="Times New Roman" w:hAnsi="Times New Roman"/>
      <w:i/>
      <w:sz w:val="24"/>
      <w:szCs w:val="24"/>
    </w:rPr>
  </w:style>
  <w:style w:type="paragraph" w:styleId="affff4">
    <w:name w:val="Intense Quote"/>
    <w:basedOn w:val="a"/>
    <w:next w:val="a"/>
    <w:link w:val="affff5"/>
    <w:uiPriority w:val="30"/>
    <w:qFormat/>
    <w:rsid w:val="00241E9F"/>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i/>
      <w:sz w:val="24"/>
      <w:szCs w:val="24"/>
    </w:rPr>
  </w:style>
  <w:style w:type="character" w:customStyle="1" w:styleId="affff5">
    <w:name w:val="Выделенная цитата Знак"/>
    <w:link w:val="affff4"/>
    <w:uiPriority w:val="30"/>
    <w:rsid w:val="00241E9F"/>
    <w:rPr>
      <w:rFonts w:ascii="Times New Roman" w:eastAsia="Times New Roman" w:hAnsi="Times New Roman"/>
      <w:i/>
      <w:sz w:val="24"/>
      <w:szCs w:val="24"/>
      <w:shd w:val="clear" w:color="auto" w:fill="F2F2F2"/>
    </w:rPr>
  </w:style>
  <w:style w:type="character" w:customStyle="1" w:styleId="FooterChar">
    <w:name w:val="Footer Char"/>
    <w:uiPriority w:val="99"/>
    <w:rsid w:val="00241E9F"/>
  </w:style>
  <w:style w:type="paragraph" w:styleId="affff6">
    <w:name w:val="caption"/>
    <w:basedOn w:val="a"/>
    <w:next w:val="a"/>
    <w:uiPriority w:val="35"/>
    <w:unhideWhenUsed/>
    <w:qFormat/>
    <w:rsid w:val="00241E9F"/>
    <w:pPr>
      <w:spacing w:after="0"/>
    </w:pPr>
    <w:rPr>
      <w:rFonts w:ascii="Times New Roman" w:eastAsia="Times New Roman" w:hAnsi="Times New Roman"/>
      <w:b/>
      <w:bCs/>
      <w:color w:val="4F81BD"/>
      <w:sz w:val="18"/>
      <w:szCs w:val="18"/>
      <w:lang w:eastAsia="ru-RU"/>
    </w:rPr>
  </w:style>
  <w:style w:type="table" w:customStyle="1" w:styleId="101">
    <w:name w:val="Сетка таблицы10"/>
    <w:next w:val="aff"/>
    <w:uiPriority w:val="59"/>
    <w:rsid w:val="00241E9F"/>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241E9F"/>
    <w:rPr>
      <w:rFonts w:ascii="Times New Roman" w:eastAsia="Times New Roman" w:hAnsi="Times New Roman"/>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241E9F"/>
    <w:rPr>
      <w:rFonts w:ascii="Times New Roman" w:eastAsia="Times New Roman" w:hAnsi="Times New Roman"/>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241E9F"/>
    <w:rPr>
      <w:rFonts w:ascii="Times New Roman" w:eastAsia="Times New Roman" w:hAnsi="Times New Roman"/>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241E9F"/>
    <w:rPr>
      <w:rFonts w:ascii="Times New Roman" w:eastAsia="Times New Roman" w:hAnsi="Times New Roman"/>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41E9F"/>
    <w:rPr>
      <w:rFonts w:ascii="Times New Roman" w:eastAsia="Times New Roman" w:hAnsi="Times New Roman"/>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41E9F"/>
    <w:rPr>
      <w:rFonts w:ascii="Times New Roman" w:eastAsia="Times New Roman" w:hAnsi="Times New Roman"/>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41E9F"/>
    <w:rPr>
      <w:rFonts w:ascii="Times New Roman" w:eastAsia="Times New Roman" w:hAnsi="Times New Roman"/>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41E9F"/>
    <w:rPr>
      <w:rFonts w:ascii="Times New Roman" w:eastAsia="Times New Roman" w:hAnsi="Times New Roman"/>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41E9F"/>
    <w:rPr>
      <w:rFonts w:ascii="Times New Roman" w:eastAsia="Times New Roman" w:hAnsi="Times New Roman"/>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41E9F"/>
    <w:rPr>
      <w:rFonts w:ascii="Times New Roman" w:eastAsia="Times New Roman" w:hAnsi="Times New Roman"/>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241E9F"/>
    <w:rPr>
      <w:rFonts w:ascii="Times New Roman" w:eastAsia="Times New Roman" w:hAnsi="Times New Roman"/>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41E9F"/>
    <w:rPr>
      <w:rFonts w:ascii="Times New Roman" w:eastAsia="Times New Roman" w:hAnsi="Times New Roman"/>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41E9F"/>
    <w:rPr>
      <w:rFonts w:ascii="Times New Roman" w:eastAsia="Times New Roman" w:hAnsi="Times New Roman"/>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41E9F"/>
    <w:rPr>
      <w:rFonts w:ascii="Times New Roman" w:eastAsia="Times New Roman" w:hAnsi="Times New Roman"/>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41E9F"/>
    <w:rPr>
      <w:rFonts w:ascii="Times New Roman" w:eastAsia="Times New Roman" w:hAnsi="Times New Roman"/>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41E9F"/>
    <w:rPr>
      <w:rFonts w:ascii="Times New Roman" w:eastAsia="Times New Roman" w:hAnsi="Times New Roman"/>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41E9F"/>
    <w:rPr>
      <w:rFonts w:ascii="Times New Roman" w:eastAsia="Times New Roman" w:hAnsi="Times New Roman"/>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241E9F"/>
    <w:rPr>
      <w:rFonts w:ascii="Times New Roman" w:eastAsia="Times New Roman" w:hAnsi="Times New Roman"/>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41E9F"/>
    <w:rPr>
      <w:rFonts w:ascii="Times New Roman" w:eastAsia="Times New Roman" w:hAnsi="Times New Roman"/>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41E9F"/>
    <w:rPr>
      <w:rFonts w:ascii="Times New Roman" w:eastAsia="Times New Roman" w:hAnsi="Times New Roman"/>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41E9F"/>
    <w:rPr>
      <w:rFonts w:ascii="Times New Roman" w:eastAsia="Times New Roman" w:hAnsi="Times New Roman"/>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41E9F"/>
    <w:rPr>
      <w:rFonts w:ascii="Times New Roman" w:eastAsia="Times New Roman" w:hAnsi="Times New Roman"/>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41E9F"/>
    <w:rPr>
      <w:rFonts w:ascii="Times New Roman" w:eastAsia="Times New Roman" w:hAnsi="Times New Roman"/>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41E9F"/>
    <w:rPr>
      <w:rFonts w:ascii="Times New Roman" w:eastAsia="Times New Roman" w:hAnsi="Times New Roman"/>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241E9F"/>
    <w:rPr>
      <w:rFonts w:ascii="Times New Roman" w:eastAsia="Times New Roman" w:hAnsi="Times New Roman"/>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41E9F"/>
    <w:rPr>
      <w:rFonts w:ascii="Times New Roman" w:eastAsia="Times New Roman" w:hAnsi="Times New Roman"/>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41E9F"/>
    <w:rPr>
      <w:rFonts w:ascii="Times New Roman" w:eastAsia="Times New Roman" w:hAnsi="Times New Roman"/>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41E9F"/>
    <w:rPr>
      <w:rFonts w:ascii="Times New Roman" w:eastAsia="Times New Roman" w:hAnsi="Times New Roman"/>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41E9F"/>
    <w:rPr>
      <w:rFonts w:ascii="Times New Roman" w:eastAsia="Times New Roman" w:hAnsi="Times New Roman"/>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41E9F"/>
    <w:rPr>
      <w:rFonts w:ascii="Times New Roman" w:eastAsia="Times New Roman" w:hAnsi="Times New Roman"/>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41E9F"/>
    <w:rPr>
      <w:rFonts w:ascii="Times New Roman" w:eastAsia="Times New Roman" w:hAnsi="Times New Roman"/>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241E9F"/>
    <w:rPr>
      <w:rFonts w:ascii="Times New Roman" w:eastAsia="Times New Roman" w:hAnsi="Times New Roman"/>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241E9F"/>
    <w:rPr>
      <w:rFonts w:ascii="Times New Roman" w:eastAsia="Times New Roman" w:hAnsi="Times New Roman"/>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241E9F"/>
    <w:rPr>
      <w:rFonts w:ascii="Times New Roman" w:eastAsia="Times New Roman" w:hAnsi="Times New Roman"/>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241E9F"/>
    <w:rPr>
      <w:rFonts w:ascii="Times New Roman" w:eastAsia="Times New Roman" w:hAnsi="Times New Roman"/>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241E9F"/>
    <w:rPr>
      <w:rFonts w:ascii="Times New Roman" w:eastAsia="Times New Roman" w:hAnsi="Times New Roman"/>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241E9F"/>
    <w:rPr>
      <w:rFonts w:ascii="Times New Roman" w:eastAsia="Times New Roman" w:hAnsi="Times New Roman"/>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241E9F"/>
    <w:rPr>
      <w:rFonts w:ascii="Times New Roman" w:eastAsia="Times New Roman" w:hAnsi="Times New Roman"/>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241E9F"/>
    <w:rPr>
      <w:rFonts w:ascii="Times New Roman" w:eastAsia="Times New Roman" w:hAnsi="Times New Roman"/>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41E9F"/>
    <w:rPr>
      <w:rFonts w:ascii="Times New Roman" w:eastAsia="Times New Roman" w:hAnsi="Times New Roman"/>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41E9F"/>
    <w:rPr>
      <w:rFonts w:ascii="Times New Roman" w:eastAsia="Times New Roman" w:hAnsi="Times New Roman"/>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41E9F"/>
    <w:rPr>
      <w:rFonts w:ascii="Times New Roman" w:eastAsia="Times New Roman" w:hAnsi="Times New Roman"/>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41E9F"/>
    <w:rPr>
      <w:rFonts w:ascii="Times New Roman" w:eastAsia="Times New Roman" w:hAnsi="Times New Roman"/>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41E9F"/>
    <w:rPr>
      <w:rFonts w:ascii="Times New Roman" w:eastAsia="Times New Roman" w:hAnsi="Times New Roman"/>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41E9F"/>
    <w:rPr>
      <w:rFonts w:ascii="Times New Roman" w:eastAsia="Times New Roman" w:hAnsi="Times New Roman"/>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241E9F"/>
    <w:rPr>
      <w:rFonts w:ascii="Times New Roman" w:eastAsia="Times New Roman" w:hAnsi="Times New Roman"/>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41E9F"/>
    <w:rPr>
      <w:rFonts w:ascii="Times New Roman" w:eastAsia="Times New Roman" w:hAnsi="Times New Roman"/>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41E9F"/>
    <w:rPr>
      <w:rFonts w:ascii="Times New Roman" w:eastAsia="Times New Roman" w:hAnsi="Times New Roman"/>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41E9F"/>
    <w:rPr>
      <w:rFonts w:ascii="Times New Roman" w:eastAsia="Times New Roman" w:hAnsi="Times New Roman"/>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41E9F"/>
    <w:rPr>
      <w:rFonts w:ascii="Times New Roman" w:eastAsia="Times New Roman" w:hAnsi="Times New Roman"/>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41E9F"/>
    <w:rPr>
      <w:rFonts w:ascii="Times New Roman" w:eastAsia="Times New Roman" w:hAnsi="Times New Roman"/>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41E9F"/>
    <w:rPr>
      <w:rFonts w:ascii="Times New Roman" w:eastAsia="Times New Roman" w:hAnsi="Times New Roman"/>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41E9F"/>
    <w:rPr>
      <w:rFonts w:ascii="Times New Roman" w:eastAsia="Times New Roman" w:hAnsi="Times New Roman"/>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241E9F"/>
    <w:rPr>
      <w:rFonts w:ascii="Times New Roman" w:eastAsia="Times New Roman" w:hAnsi="Times New Roman"/>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41E9F"/>
    <w:rPr>
      <w:rFonts w:ascii="Times New Roman" w:eastAsia="Times New Roman" w:hAnsi="Times New Roman"/>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41E9F"/>
    <w:rPr>
      <w:rFonts w:ascii="Times New Roman" w:eastAsia="Times New Roman" w:hAnsi="Times New Roman"/>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41E9F"/>
    <w:rPr>
      <w:rFonts w:ascii="Times New Roman" w:eastAsia="Times New Roman" w:hAnsi="Times New Roman"/>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41E9F"/>
    <w:rPr>
      <w:rFonts w:ascii="Times New Roman" w:eastAsia="Times New Roman" w:hAnsi="Times New Roman"/>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41E9F"/>
    <w:rPr>
      <w:rFonts w:ascii="Times New Roman" w:eastAsia="Times New Roman" w:hAnsi="Times New Roman"/>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41E9F"/>
    <w:rPr>
      <w:rFonts w:ascii="Times New Roman" w:eastAsia="Times New Roman" w:hAnsi="Times New Roman"/>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241E9F"/>
    <w:rPr>
      <w:rFonts w:ascii="Times New Roman" w:eastAsia="Times New Roman" w:hAnsi="Times New Roman"/>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41E9F"/>
    <w:rPr>
      <w:rFonts w:ascii="Times New Roman" w:eastAsia="Times New Roman" w:hAnsi="Times New Roman"/>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41E9F"/>
    <w:rPr>
      <w:rFonts w:ascii="Times New Roman" w:eastAsia="Times New Roman" w:hAnsi="Times New Roman"/>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41E9F"/>
    <w:rPr>
      <w:rFonts w:ascii="Times New Roman" w:eastAsia="Times New Roman" w:hAnsi="Times New Roman"/>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41E9F"/>
    <w:rPr>
      <w:rFonts w:ascii="Times New Roman" w:eastAsia="Times New Roman" w:hAnsi="Times New Roman"/>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41E9F"/>
    <w:rPr>
      <w:rFonts w:ascii="Times New Roman" w:eastAsia="Times New Roman" w:hAnsi="Times New Roman"/>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41E9F"/>
    <w:rPr>
      <w:rFonts w:ascii="Times New Roman" w:eastAsia="Times New Roman" w:hAnsi="Times New Roman"/>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241E9F"/>
    <w:rPr>
      <w:rFonts w:ascii="Times New Roman" w:eastAsia="Times New Roman" w:hAnsi="Times New Roman"/>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41E9F"/>
    <w:rPr>
      <w:rFonts w:ascii="Times New Roman" w:eastAsia="Times New Roman" w:hAnsi="Times New Roman"/>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41E9F"/>
    <w:rPr>
      <w:rFonts w:ascii="Times New Roman" w:eastAsia="Times New Roman" w:hAnsi="Times New Roman"/>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41E9F"/>
    <w:rPr>
      <w:rFonts w:ascii="Times New Roman" w:eastAsia="Times New Roman" w:hAnsi="Times New Roman"/>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41E9F"/>
    <w:rPr>
      <w:rFonts w:ascii="Times New Roman" w:eastAsia="Times New Roman" w:hAnsi="Times New Roman"/>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41E9F"/>
    <w:rPr>
      <w:rFonts w:ascii="Times New Roman" w:eastAsia="Times New Roman" w:hAnsi="Times New Roman"/>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41E9F"/>
    <w:rPr>
      <w:rFonts w:ascii="Times New Roman" w:eastAsia="Times New Roman" w:hAnsi="Times New Roman"/>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241E9F"/>
    <w:rPr>
      <w:rFonts w:ascii="Times New Roman" w:eastAsia="Times New Roman" w:hAnsi="Times New Roman"/>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241E9F"/>
    <w:rPr>
      <w:rFonts w:ascii="Times New Roman" w:eastAsia="Times New Roman" w:hAnsi="Times New Roman"/>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241E9F"/>
    <w:rPr>
      <w:rFonts w:ascii="Times New Roman" w:eastAsia="Times New Roman" w:hAnsi="Times New Roman"/>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241E9F"/>
    <w:rPr>
      <w:rFonts w:ascii="Times New Roman" w:eastAsia="Times New Roman" w:hAnsi="Times New Roman"/>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241E9F"/>
    <w:rPr>
      <w:rFonts w:ascii="Times New Roman" w:eastAsia="Times New Roman" w:hAnsi="Times New Roman"/>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241E9F"/>
    <w:rPr>
      <w:rFonts w:ascii="Times New Roman" w:eastAsia="Times New Roman" w:hAnsi="Times New Roman"/>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241E9F"/>
    <w:rPr>
      <w:rFonts w:ascii="Times New Roman" w:eastAsia="Times New Roman" w:hAnsi="Times New Roman"/>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241E9F"/>
    <w:rPr>
      <w:rFonts w:ascii="Times New Roman" w:eastAsia="Times New Roman" w:hAnsi="Times New Roman"/>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41E9F"/>
    <w:rPr>
      <w:rFonts w:ascii="Times New Roman" w:eastAsia="Times New Roman" w:hAnsi="Times New Roman"/>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41E9F"/>
    <w:rPr>
      <w:rFonts w:ascii="Times New Roman" w:eastAsia="Times New Roman" w:hAnsi="Times New Roman"/>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41E9F"/>
    <w:rPr>
      <w:rFonts w:ascii="Times New Roman" w:eastAsia="Times New Roman" w:hAnsi="Times New Roman"/>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41E9F"/>
    <w:rPr>
      <w:rFonts w:ascii="Times New Roman" w:eastAsia="Times New Roman" w:hAnsi="Times New Roman"/>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41E9F"/>
    <w:rPr>
      <w:rFonts w:ascii="Times New Roman" w:eastAsia="Times New Roman" w:hAnsi="Times New Roman"/>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41E9F"/>
    <w:rPr>
      <w:rFonts w:ascii="Times New Roman" w:eastAsia="Times New Roman" w:hAnsi="Times New Roman"/>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241E9F"/>
    <w:rPr>
      <w:rFonts w:ascii="Times New Roman" w:eastAsia="Times New Roman" w:hAnsi="Times New Roman"/>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41E9F"/>
    <w:rPr>
      <w:rFonts w:ascii="Times New Roman" w:eastAsia="Times New Roman" w:hAnsi="Times New Roman"/>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41E9F"/>
    <w:rPr>
      <w:rFonts w:ascii="Times New Roman" w:eastAsia="Times New Roman" w:hAnsi="Times New Roman"/>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41E9F"/>
    <w:rPr>
      <w:rFonts w:ascii="Times New Roman" w:eastAsia="Times New Roman" w:hAnsi="Times New Roman"/>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41E9F"/>
    <w:rPr>
      <w:rFonts w:ascii="Times New Roman" w:eastAsia="Times New Roman" w:hAnsi="Times New Roman"/>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41E9F"/>
    <w:rPr>
      <w:rFonts w:ascii="Times New Roman" w:eastAsia="Times New Roman" w:hAnsi="Times New Roman"/>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41E9F"/>
    <w:rPr>
      <w:rFonts w:ascii="Times New Roman" w:eastAsia="Times New Roman" w:hAnsi="Times New Roman"/>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41E9F"/>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41E9F"/>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41E9F"/>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41E9F"/>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41E9F"/>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41E9F"/>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41E9F"/>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41E9F"/>
    <w:rPr>
      <w:rFonts w:ascii="Times New Roman" w:eastAsia="Times New Roman" w:hAnsi="Times New Roman"/>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41E9F"/>
    <w:rPr>
      <w:rFonts w:ascii="Times New Roman" w:eastAsia="Times New Roman" w:hAnsi="Times New Roman"/>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41E9F"/>
    <w:rPr>
      <w:rFonts w:ascii="Times New Roman" w:eastAsia="Times New Roman" w:hAnsi="Times New Roman"/>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41E9F"/>
    <w:rPr>
      <w:rFonts w:ascii="Times New Roman" w:eastAsia="Times New Roman" w:hAnsi="Times New Roman"/>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41E9F"/>
    <w:rPr>
      <w:rFonts w:ascii="Times New Roman" w:eastAsia="Times New Roman" w:hAnsi="Times New Roman"/>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41E9F"/>
    <w:rPr>
      <w:rFonts w:ascii="Times New Roman" w:eastAsia="Times New Roman" w:hAnsi="Times New Roman"/>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41E9F"/>
    <w:rPr>
      <w:rFonts w:ascii="Times New Roman" w:eastAsia="Times New Roman" w:hAnsi="Times New Roman"/>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41E9F"/>
    <w:rPr>
      <w:rFonts w:ascii="Times New Roman" w:eastAsia="Times New Roman" w:hAnsi="Times New Roman"/>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41E9F"/>
    <w:rPr>
      <w:rFonts w:ascii="Times New Roman" w:eastAsia="Times New Roman" w:hAnsi="Times New Roman"/>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41E9F"/>
    <w:rPr>
      <w:rFonts w:ascii="Times New Roman" w:eastAsia="Times New Roman" w:hAnsi="Times New Roman"/>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41E9F"/>
    <w:rPr>
      <w:rFonts w:ascii="Times New Roman" w:eastAsia="Times New Roman" w:hAnsi="Times New Roman"/>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41E9F"/>
    <w:rPr>
      <w:rFonts w:ascii="Times New Roman" w:eastAsia="Times New Roman" w:hAnsi="Times New Roman"/>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41E9F"/>
    <w:rPr>
      <w:rFonts w:ascii="Times New Roman" w:eastAsia="Times New Roman" w:hAnsi="Times New Roman"/>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41E9F"/>
    <w:rPr>
      <w:rFonts w:ascii="Times New Roman" w:eastAsia="Times New Roman" w:hAnsi="Times New Roman"/>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uiPriority w:val="99"/>
    <w:rsid w:val="00241E9F"/>
    <w:rPr>
      <w:sz w:val="18"/>
    </w:rPr>
  </w:style>
  <w:style w:type="paragraph" w:styleId="1f4">
    <w:name w:val="toc 1"/>
    <w:basedOn w:val="a"/>
    <w:next w:val="a"/>
    <w:uiPriority w:val="39"/>
    <w:unhideWhenUsed/>
    <w:rsid w:val="00241E9F"/>
    <w:pPr>
      <w:spacing w:after="57" w:line="240" w:lineRule="auto"/>
    </w:pPr>
    <w:rPr>
      <w:rFonts w:ascii="Times New Roman" w:eastAsia="Times New Roman" w:hAnsi="Times New Roman"/>
      <w:sz w:val="24"/>
      <w:szCs w:val="24"/>
      <w:lang w:eastAsia="ru-RU"/>
    </w:rPr>
  </w:style>
  <w:style w:type="paragraph" w:styleId="2d">
    <w:name w:val="toc 2"/>
    <w:basedOn w:val="a"/>
    <w:next w:val="a"/>
    <w:uiPriority w:val="39"/>
    <w:unhideWhenUsed/>
    <w:rsid w:val="00241E9F"/>
    <w:pPr>
      <w:spacing w:after="57" w:line="240" w:lineRule="auto"/>
      <w:ind w:left="283"/>
    </w:pPr>
    <w:rPr>
      <w:rFonts w:ascii="Times New Roman" w:eastAsia="Times New Roman" w:hAnsi="Times New Roman"/>
      <w:sz w:val="24"/>
      <w:szCs w:val="24"/>
      <w:lang w:eastAsia="ru-RU"/>
    </w:rPr>
  </w:style>
  <w:style w:type="paragraph" w:styleId="3e">
    <w:name w:val="toc 3"/>
    <w:basedOn w:val="a"/>
    <w:next w:val="a"/>
    <w:uiPriority w:val="39"/>
    <w:unhideWhenUsed/>
    <w:rsid w:val="00241E9F"/>
    <w:pPr>
      <w:spacing w:after="57" w:line="240" w:lineRule="auto"/>
      <w:ind w:left="567"/>
    </w:pPr>
    <w:rPr>
      <w:rFonts w:ascii="Times New Roman" w:eastAsia="Times New Roman" w:hAnsi="Times New Roman"/>
      <w:sz w:val="24"/>
      <w:szCs w:val="24"/>
      <w:lang w:eastAsia="ru-RU"/>
    </w:rPr>
  </w:style>
  <w:style w:type="paragraph" w:styleId="45">
    <w:name w:val="toc 4"/>
    <w:basedOn w:val="a"/>
    <w:next w:val="a"/>
    <w:uiPriority w:val="39"/>
    <w:unhideWhenUsed/>
    <w:rsid w:val="00241E9F"/>
    <w:pPr>
      <w:spacing w:after="57" w:line="240" w:lineRule="auto"/>
      <w:ind w:left="850"/>
    </w:pPr>
    <w:rPr>
      <w:rFonts w:ascii="Times New Roman" w:eastAsia="Times New Roman" w:hAnsi="Times New Roman"/>
      <w:sz w:val="24"/>
      <w:szCs w:val="24"/>
      <w:lang w:eastAsia="ru-RU"/>
    </w:rPr>
  </w:style>
  <w:style w:type="paragraph" w:styleId="56">
    <w:name w:val="toc 5"/>
    <w:basedOn w:val="a"/>
    <w:next w:val="a"/>
    <w:uiPriority w:val="39"/>
    <w:unhideWhenUsed/>
    <w:rsid w:val="00241E9F"/>
    <w:pPr>
      <w:spacing w:after="57" w:line="240" w:lineRule="auto"/>
      <w:ind w:left="1134"/>
    </w:pPr>
    <w:rPr>
      <w:rFonts w:ascii="Times New Roman" w:eastAsia="Times New Roman" w:hAnsi="Times New Roman"/>
      <w:sz w:val="24"/>
      <w:szCs w:val="24"/>
      <w:lang w:eastAsia="ru-RU"/>
    </w:rPr>
  </w:style>
  <w:style w:type="paragraph" w:styleId="66">
    <w:name w:val="toc 6"/>
    <w:basedOn w:val="a"/>
    <w:next w:val="a"/>
    <w:uiPriority w:val="39"/>
    <w:unhideWhenUsed/>
    <w:rsid w:val="00241E9F"/>
    <w:pPr>
      <w:spacing w:after="57" w:line="240" w:lineRule="auto"/>
      <w:ind w:left="1417"/>
    </w:pPr>
    <w:rPr>
      <w:rFonts w:ascii="Times New Roman" w:eastAsia="Times New Roman" w:hAnsi="Times New Roman"/>
      <w:sz w:val="24"/>
      <w:szCs w:val="24"/>
      <w:lang w:eastAsia="ru-RU"/>
    </w:rPr>
  </w:style>
  <w:style w:type="paragraph" w:styleId="73">
    <w:name w:val="toc 7"/>
    <w:basedOn w:val="a"/>
    <w:next w:val="a"/>
    <w:uiPriority w:val="39"/>
    <w:unhideWhenUsed/>
    <w:rsid w:val="00241E9F"/>
    <w:pPr>
      <w:spacing w:after="57" w:line="240" w:lineRule="auto"/>
      <w:ind w:left="1701"/>
    </w:pPr>
    <w:rPr>
      <w:rFonts w:ascii="Times New Roman" w:eastAsia="Times New Roman" w:hAnsi="Times New Roman"/>
      <w:sz w:val="24"/>
      <w:szCs w:val="24"/>
      <w:lang w:eastAsia="ru-RU"/>
    </w:rPr>
  </w:style>
  <w:style w:type="paragraph" w:styleId="83">
    <w:name w:val="toc 8"/>
    <w:basedOn w:val="a"/>
    <w:next w:val="a"/>
    <w:uiPriority w:val="39"/>
    <w:unhideWhenUsed/>
    <w:rsid w:val="00241E9F"/>
    <w:pPr>
      <w:spacing w:after="57" w:line="240" w:lineRule="auto"/>
      <w:ind w:left="1984"/>
    </w:pPr>
    <w:rPr>
      <w:rFonts w:ascii="Times New Roman" w:eastAsia="Times New Roman" w:hAnsi="Times New Roman"/>
      <w:sz w:val="24"/>
      <w:szCs w:val="24"/>
      <w:lang w:eastAsia="ru-RU"/>
    </w:rPr>
  </w:style>
  <w:style w:type="paragraph" w:styleId="96">
    <w:name w:val="toc 9"/>
    <w:basedOn w:val="a"/>
    <w:next w:val="a"/>
    <w:uiPriority w:val="39"/>
    <w:unhideWhenUsed/>
    <w:rsid w:val="00241E9F"/>
    <w:pPr>
      <w:spacing w:after="57" w:line="240" w:lineRule="auto"/>
      <w:ind w:left="2268"/>
    </w:pPr>
    <w:rPr>
      <w:rFonts w:ascii="Times New Roman" w:eastAsia="Times New Roman" w:hAnsi="Times New Roman"/>
      <w:sz w:val="24"/>
      <w:szCs w:val="24"/>
      <w:lang w:eastAsia="ru-RU"/>
    </w:rPr>
  </w:style>
  <w:style w:type="paragraph" w:styleId="affff7">
    <w:name w:val="TOC Heading"/>
    <w:uiPriority w:val="39"/>
    <w:unhideWhenUsed/>
    <w:qFormat/>
    <w:rsid w:val="00241E9F"/>
    <w:rPr>
      <w:rFonts w:ascii="Times New Roman" w:eastAsia="Times New Roman" w:hAnsi="Times New Roman"/>
      <w:lang w:eastAsia="zh-CN"/>
    </w:rPr>
  </w:style>
  <w:style w:type="numbering" w:customStyle="1" w:styleId="240">
    <w:name w:val="Нет списка24"/>
    <w:next w:val="a2"/>
    <w:uiPriority w:val="99"/>
    <w:semiHidden/>
    <w:unhideWhenUsed/>
    <w:rsid w:val="00BC4519"/>
  </w:style>
  <w:style w:type="character" w:customStyle="1" w:styleId="Heading1Char">
    <w:name w:val="Heading 1 Char"/>
    <w:link w:val="113"/>
    <w:uiPriority w:val="9"/>
    <w:rsid w:val="00BC4519"/>
    <w:rPr>
      <w:rFonts w:ascii="Arial" w:eastAsia="Arial" w:hAnsi="Arial"/>
      <w:sz w:val="40"/>
      <w:szCs w:val="40"/>
    </w:rPr>
  </w:style>
  <w:style w:type="paragraph" w:customStyle="1" w:styleId="113">
    <w:name w:val="Заголовок 11"/>
    <w:basedOn w:val="a"/>
    <w:next w:val="a"/>
    <w:link w:val="Heading1Char"/>
    <w:uiPriority w:val="9"/>
    <w:qFormat/>
    <w:rsid w:val="00BC4519"/>
    <w:pPr>
      <w:keepNext/>
      <w:spacing w:after="0" w:line="240" w:lineRule="auto"/>
      <w:outlineLvl w:val="0"/>
    </w:pPr>
    <w:rPr>
      <w:rFonts w:ascii="Arial" w:eastAsia="Arial" w:hAnsi="Arial"/>
      <w:sz w:val="40"/>
      <w:szCs w:val="40"/>
    </w:rPr>
  </w:style>
  <w:style w:type="character" w:customStyle="1" w:styleId="Heading2Char">
    <w:name w:val="Heading 2 Char"/>
    <w:link w:val="212"/>
    <w:uiPriority w:val="9"/>
    <w:rsid w:val="00BC4519"/>
    <w:rPr>
      <w:rFonts w:ascii="Arial" w:eastAsia="Arial" w:hAnsi="Arial"/>
      <w:sz w:val="34"/>
    </w:rPr>
  </w:style>
  <w:style w:type="paragraph" w:customStyle="1" w:styleId="212">
    <w:name w:val="Заголовок 21"/>
    <w:basedOn w:val="a"/>
    <w:next w:val="a"/>
    <w:link w:val="Heading2Char"/>
    <w:uiPriority w:val="9"/>
    <w:unhideWhenUsed/>
    <w:qFormat/>
    <w:rsid w:val="00BC4519"/>
    <w:pPr>
      <w:keepNext/>
      <w:keepLines/>
      <w:spacing w:before="360" w:line="240" w:lineRule="auto"/>
      <w:outlineLvl w:val="1"/>
    </w:pPr>
    <w:rPr>
      <w:rFonts w:ascii="Arial" w:eastAsia="Arial" w:hAnsi="Arial"/>
      <w:sz w:val="34"/>
      <w:szCs w:val="20"/>
    </w:rPr>
  </w:style>
  <w:style w:type="character" w:customStyle="1" w:styleId="Heading3Char">
    <w:name w:val="Heading 3 Char"/>
    <w:link w:val="310"/>
    <w:uiPriority w:val="9"/>
    <w:rsid w:val="00BC4519"/>
    <w:rPr>
      <w:rFonts w:ascii="Arial" w:eastAsia="Arial" w:hAnsi="Arial"/>
      <w:sz w:val="30"/>
      <w:szCs w:val="30"/>
    </w:rPr>
  </w:style>
  <w:style w:type="paragraph" w:customStyle="1" w:styleId="310">
    <w:name w:val="Заголовок 31"/>
    <w:basedOn w:val="a"/>
    <w:next w:val="a"/>
    <w:link w:val="Heading3Char"/>
    <w:uiPriority w:val="9"/>
    <w:unhideWhenUsed/>
    <w:qFormat/>
    <w:rsid w:val="00BC4519"/>
    <w:pPr>
      <w:keepNext/>
      <w:keepLines/>
      <w:spacing w:before="320" w:line="240" w:lineRule="auto"/>
      <w:outlineLvl w:val="2"/>
    </w:pPr>
    <w:rPr>
      <w:rFonts w:ascii="Arial" w:eastAsia="Arial" w:hAnsi="Arial"/>
      <w:sz w:val="30"/>
      <w:szCs w:val="30"/>
    </w:rPr>
  </w:style>
  <w:style w:type="character" w:customStyle="1" w:styleId="Heading4Char">
    <w:name w:val="Heading 4 Char"/>
    <w:link w:val="420"/>
    <w:uiPriority w:val="9"/>
    <w:rsid w:val="00BC4519"/>
    <w:rPr>
      <w:rFonts w:ascii="Arial" w:eastAsia="Arial" w:hAnsi="Arial"/>
      <w:b/>
      <w:bCs/>
      <w:sz w:val="26"/>
      <w:szCs w:val="26"/>
    </w:rPr>
  </w:style>
  <w:style w:type="paragraph" w:customStyle="1" w:styleId="420">
    <w:name w:val="Заголовок 42"/>
    <w:basedOn w:val="a"/>
    <w:next w:val="a"/>
    <w:link w:val="Heading4Char"/>
    <w:uiPriority w:val="9"/>
    <w:unhideWhenUsed/>
    <w:qFormat/>
    <w:rsid w:val="00BC4519"/>
    <w:pPr>
      <w:keepNext/>
      <w:keepLines/>
      <w:spacing w:before="320" w:line="240" w:lineRule="auto"/>
      <w:outlineLvl w:val="3"/>
    </w:pPr>
    <w:rPr>
      <w:rFonts w:ascii="Arial" w:eastAsia="Arial" w:hAnsi="Arial"/>
      <w:b/>
      <w:bCs/>
      <w:sz w:val="26"/>
      <w:szCs w:val="26"/>
    </w:rPr>
  </w:style>
  <w:style w:type="character" w:customStyle="1" w:styleId="Heading5Char">
    <w:name w:val="Heading 5 Char"/>
    <w:link w:val="510"/>
    <w:uiPriority w:val="9"/>
    <w:rsid w:val="00BC4519"/>
    <w:rPr>
      <w:rFonts w:ascii="Arial" w:eastAsia="Arial" w:hAnsi="Arial"/>
      <w:b/>
      <w:bCs/>
      <w:sz w:val="24"/>
      <w:szCs w:val="24"/>
    </w:rPr>
  </w:style>
  <w:style w:type="paragraph" w:customStyle="1" w:styleId="510">
    <w:name w:val="Заголовок 51"/>
    <w:basedOn w:val="a"/>
    <w:next w:val="a"/>
    <w:link w:val="Heading5Char"/>
    <w:uiPriority w:val="9"/>
    <w:unhideWhenUsed/>
    <w:qFormat/>
    <w:rsid w:val="00BC4519"/>
    <w:pPr>
      <w:keepNext/>
      <w:keepLines/>
      <w:spacing w:before="320" w:line="240" w:lineRule="auto"/>
      <w:outlineLvl w:val="4"/>
    </w:pPr>
    <w:rPr>
      <w:rFonts w:ascii="Arial" w:eastAsia="Arial" w:hAnsi="Arial"/>
      <w:b/>
      <w:bCs/>
      <w:sz w:val="24"/>
      <w:szCs w:val="24"/>
    </w:rPr>
  </w:style>
  <w:style w:type="paragraph" w:customStyle="1" w:styleId="610">
    <w:name w:val="Заголовок 61"/>
    <w:basedOn w:val="a"/>
    <w:next w:val="a"/>
    <w:uiPriority w:val="9"/>
    <w:unhideWhenUsed/>
    <w:qFormat/>
    <w:rsid w:val="00BC4519"/>
    <w:pPr>
      <w:keepNext/>
      <w:keepLines/>
      <w:spacing w:before="320" w:line="240" w:lineRule="auto"/>
      <w:outlineLvl w:val="5"/>
    </w:pPr>
    <w:rPr>
      <w:rFonts w:ascii="Arial" w:eastAsia="Arial" w:hAnsi="Arial"/>
      <w:b/>
      <w:bCs/>
    </w:rPr>
  </w:style>
  <w:style w:type="character" w:customStyle="1" w:styleId="Heading7Char">
    <w:name w:val="Heading 7 Char"/>
    <w:link w:val="710"/>
    <w:uiPriority w:val="9"/>
    <w:rsid w:val="00BC4519"/>
    <w:rPr>
      <w:rFonts w:ascii="Arial" w:eastAsia="Arial" w:hAnsi="Arial"/>
      <w:b/>
      <w:bCs/>
      <w:i/>
      <w:iCs/>
      <w:sz w:val="22"/>
      <w:szCs w:val="22"/>
    </w:rPr>
  </w:style>
  <w:style w:type="paragraph" w:customStyle="1" w:styleId="710">
    <w:name w:val="Заголовок 71"/>
    <w:basedOn w:val="a"/>
    <w:next w:val="a"/>
    <w:link w:val="Heading7Char"/>
    <w:uiPriority w:val="9"/>
    <w:unhideWhenUsed/>
    <w:qFormat/>
    <w:rsid w:val="00BC4519"/>
    <w:pPr>
      <w:keepNext/>
      <w:keepLines/>
      <w:spacing w:before="320" w:line="240" w:lineRule="auto"/>
      <w:outlineLvl w:val="6"/>
    </w:pPr>
    <w:rPr>
      <w:rFonts w:ascii="Arial" w:eastAsia="Arial" w:hAnsi="Arial"/>
      <w:b/>
      <w:bCs/>
      <w:i/>
      <w:iCs/>
    </w:rPr>
  </w:style>
  <w:style w:type="character" w:customStyle="1" w:styleId="Heading8Char">
    <w:name w:val="Heading 8 Char"/>
    <w:link w:val="810"/>
    <w:uiPriority w:val="9"/>
    <w:rsid w:val="00BC4519"/>
    <w:rPr>
      <w:rFonts w:ascii="Arial" w:eastAsia="Arial" w:hAnsi="Arial"/>
      <w:i/>
      <w:iCs/>
      <w:sz w:val="22"/>
      <w:szCs w:val="22"/>
    </w:rPr>
  </w:style>
  <w:style w:type="paragraph" w:customStyle="1" w:styleId="810">
    <w:name w:val="Заголовок 81"/>
    <w:basedOn w:val="a"/>
    <w:next w:val="a"/>
    <w:link w:val="Heading8Char"/>
    <w:uiPriority w:val="9"/>
    <w:unhideWhenUsed/>
    <w:qFormat/>
    <w:rsid w:val="00BC4519"/>
    <w:pPr>
      <w:keepNext/>
      <w:keepLines/>
      <w:spacing w:before="320" w:line="240" w:lineRule="auto"/>
      <w:outlineLvl w:val="7"/>
    </w:pPr>
    <w:rPr>
      <w:rFonts w:ascii="Arial" w:eastAsia="Arial" w:hAnsi="Arial"/>
      <w:i/>
      <w:iCs/>
    </w:rPr>
  </w:style>
  <w:style w:type="character" w:customStyle="1" w:styleId="Heading9Char">
    <w:name w:val="Heading 9 Char"/>
    <w:link w:val="910"/>
    <w:uiPriority w:val="9"/>
    <w:rsid w:val="00BC4519"/>
    <w:rPr>
      <w:rFonts w:ascii="Arial" w:eastAsia="Arial" w:hAnsi="Arial"/>
      <w:i/>
      <w:iCs/>
      <w:sz w:val="21"/>
      <w:szCs w:val="21"/>
    </w:rPr>
  </w:style>
  <w:style w:type="paragraph" w:customStyle="1" w:styleId="910">
    <w:name w:val="Заголовок 91"/>
    <w:basedOn w:val="a"/>
    <w:next w:val="a"/>
    <w:link w:val="Heading9Char"/>
    <w:uiPriority w:val="9"/>
    <w:unhideWhenUsed/>
    <w:qFormat/>
    <w:rsid w:val="00BC4519"/>
    <w:pPr>
      <w:keepNext/>
      <w:keepLines/>
      <w:spacing w:before="320" w:line="240" w:lineRule="auto"/>
      <w:outlineLvl w:val="8"/>
    </w:pPr>
    <w:rPr>
      <w:rFonts w:ascii="Arial" w:eastAsia="Arial" w:hAnsi="Arial"/>
      <w:i/>
      <w:iCs/>
      <w:sz w:val="21"/>
      <w:szCs w:val="21"/>
    </w:rPr>
  </w:style>
  <w:style w:type="character" w:customStyle="1" w:styleId="TitleChar">
    <w:name w:val="Title Char"/>
    <w:uiPriority w:val="10"/>
    <w:rsid w:val="00BC4519"/>
    <w:rPr>
      <w:sz w:val="48"/>
      <w:szCs w:val="48"/>
    </w:rPr>
  </w:style>
  <w:style w:type="character" w:customStyle="1" w:styleId="SubtitleChar">
    <w:name w:val="Subtitle Char"/>
    <w:uiPriority w:val="11"/>
    <w:rsid w:val="00BC4519"/>
    <w:rPr>
      <w:sz w:val="24"/>
      <w:szCs w:val="24"/>
    </w:rPr>
  </w:style>
  <w:style w:type="character" w:customStyle="1" w:styleId="QuoteChar">
    <w:name w:val="Quote Char"/>
    <w:uiPriority w:val="29"/>
    <w:rsid w:val="00BC4519"/>
    <w:rPr>
      <w:i/>
    </w:rPr>
  </w:style>
  <w:style w:type="character" w:customStyle="1" w:styleId="IntenseQuoteChar">
    <w:name w:val="Intense Quote Char"/>
    <w:uiPriority w:val="30"/>
    <w:rsid w:val="00BC4519"/>
    <w:rPr>
      <w:i/>
    </w:rPr>
  </w:style>
  <w:style w:type="character" w:customStyle="1" w:styleId="HeaderChar">
    <w:name w:val="Header Char"/>
    <w:link w:val="1f5"/>
    <w:uiPriority w:val="99"/>
    <w:rsid w:val="00BC4519"/>
    <w:rPr>
      <w:rFonts w:ascii="Times New Roman" w:eastAsia="Times New Roman" w:hAnsi="Times New Roman"/>
      <w:sz w:val="24"/>
      <w:szCs w:val="24"/>
    </w:rPr>
  </w:style>
  <w:style w:type="paragraph" w:customStyle="1" w:styleId="1f5">
    <w:name w:val="Верхний колонтитул1"/>
    <w:basedOn w:val="a"/>
    <w:link w:val="HeaderChar"/>
    <w:uiPriority w:val="99"/>
    <w:rsid w:val="00BC4519"/>
    <w:pPr>
      <w:tabs>
        <w:tab w:val="center" w:pos="4677"/>
        <w:tab w:val="right" w:pos="9355"/>
      </w:tabs>
      <w:spacing w:after="0" w:line="240" w:lineRule="auto"/>
    </w:pPr>
    <w:rPr>
      <w:rFonts w:ascii="Times New Roman" w:eastAsia="Times New Roman" w:hAnsi="Times New Roman"/>
      <w:sz w:val="24"/>
      <w:szCs w:val="24"/>
    </w:rPr>
  </w:style>
  <w:style w:type="character" w:customStyle="1" w:styleId="CaptionChar">
    <w:name w:val="Caption Char"/>
    <w:uiPriority w:val="99"/>
    <w:rsid w:val="00BC4519"/>
  </w:style>
  <w:style w:type="character" w:customStyle="1" w:styleId="EndnoteTextChar">
    <w:name w:val="Endnote Text Char"/>
    <w:uiPriority w:val="99"/>
    <w:rsid w:val="00BC4519"/>
    <w:rPr>
      <w:sz w:val="20"/>
    </w:rPr>
  </w:style>
  <w:style w:type="paragraph" w:customStyle="1" w:styleId="1f6">
    <w:name w:val="Нижний колонтитул1"/>
    <w:basedOn w:val="a"/>
    <w:uiPriority w:val="99"/>
    <w:rsid w:val="00BC4519"/>
    <w:pPr>
      <w:tabs>
        <w:tab w:val="center" w:pos="4677"/>
        <w:tab w:val="right" w:pos="9355"/>
      </w:tabs>
      <w:spacing w:after="0" w:line="240" w:lineRule="auto"/>
    </w:pPr>
    <w:rPr>
      <w:rFonts w:ascii="Times New Roman" w:eastAsia="Times New Roman" w:hAnsi="Times New Roman"/>
      <w:sz w:val="24"/>
      <w:szCs w:val="24"/>
      <w:lang w:eastAsia="ru-RU"/>
    </w:rPr>
  </w:style>
  <w:style w:type="paragraph" w:customStyle="1" w:styleId="1f7">
    <w:name w:val="Название объекта1"/>
    <w:basedOn w:val="a"/>
    <w:next w:val="a"/>
    <w:uiPriority w:val="35"/>
    <w:semiHidden/>
    <w:unhideWhenUsed/>
    <w:qFormat/>
    <w:rsid w:val="00BC4519"/>
    <w:pPr>
      <w:spacing w:after="0"/>
    </w:pPr>
    <w:rPr>
      <w:rFonts w:ascii="Times New Roman" w:eastAsia="Times New Roman" w:hAnsi="Times New Roman"/>
      <w:b/>
      <w:bCs/>
      <w:color w:val="4F81BD"/>
      <w:sz w:val="18"/>
      <w:szCs w:val="18"/>
      <w:lang w:eastAsia="ru-RU"/>
    </w:rPr>
  </w:style>
  <w:style w:type="table" w:customStyle="1" w:styleId="121">
    <w:name w:val="Сетка таблицы12"/>
    <w:next w:val="aff"/>
    <w:uiPriority w:val="59"/>
    <w:rsid w:val="00BC4519"/>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DocList">
    <w:name w:val="ConsPlusDocList"/>
    <w:uiPriority w:val="99"/>
    <w:rsid w:val="00DF6FDB"/>
    <w:pPr>
      <w:widowControl w:val="0"/>
      <w:autoSpaceDE w:val="0"/>
      <w:autoSpaceDN w:val="0"/>
      <w:adjustRightInd w:val="0"/>
    </w:pPr>
    <w:rPr>
      <w:rFonts w:ascii="Courier New" w:eastAsia="Times New Roman" w:hAnsi="Courier New" w:cs="Courier New"/>
    </w:rPr>
  </w:style>
  <w:style w:type="paragraph" w:customStyle="1" w:styleId="ConsPlusJurTerm">
    <w:name w:val="ConsPlusJurTerm"/>
    <w:uiPriority w:val="99"/>
    <w:rsid w:val="00DF6FDB"/>
    <w:pPr>
      <w:widowControl w:val="0"/>
      <w:autoSpaceDE w:val="0"/>
      <w:autoSpaceDN w:val="0"/>
      <w:adjustRightInd w:val="0"/>
    </w:pPr>
    <w:rPr>
      <w:rFonts w:ascii="Tahoma" w:eastAsia="Times New Roman" w:hAnsi="Tahoma" w:cs="Tahoma"/>
      <w:sz w:val="24"/>
      <w:szCs w:val="24"/>
    </w:rPr>
  </w:style>
  <w:style w:type="numbering" w:customStyle="1" w:styleId="250">
    <w:name w:val="Нет списка25"/>
    <w:next w:val="a2"/>
    <w:uiPriority w:val="99"/>
    <w:semiHidden/>
    <w:unhideWhenUsed/>
    <w:rsid w:val="00787CF2"/>
  </w:style>
  <w:style w:type="table" w:customStyle="1" w:styleId="131">
    <w:name w:val="Сетка таблицы13"/>
    <w:next w:val="aff"/>
    <w:uiPriority w:val="59"/>
    <w:rsid w:val="00787CF2"/>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500EDD"/>
  </w:style>
  <w:style w:type="table" w:customStyle="1" w:styleId="141">
    <w:name w:val="Сетка таблицы14"/>
    <w:next w:val="aff"/>
    <w:uiPriority w:val="59"/>
    <w:rsid w:val="00500EDD"/>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f"/>
    <w:uiPriority w:val="59"/>
    <w:rsid w:val="004405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semiHidden/>
    <w:rsid w:val="00BE0E26"/>
  </w:style>
  <w:style w:type="table" w:customStyle="1" w:styleId="161">
    <w:name w:val="Сетка таблицы16"/>
    <w:basedOn w:val="a1"/>
    <w:next w:val="aff"/>
    <w:rsid w:val="00BE0E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BE0E26"/>
  </w:style>
  <w:style w:type="numbering" w:customStyle="1" w:styleId="1130">
    <w:name w:val="Нет списка113"/>
    <w:next w:val="a2"/>
    <w:uiPriority w:val="99"/>
    <w:semiHidden/>
    <w:unhideWhenUsed/>
    <w:rsid w:val="00BE0E26"/>
  </w:style>
  <w:style w:type="numbering" w:customStyle="1" w:styleId="1112">
    <w:name w:val="Нет списка1112"/>
    <w:next w:val="a2"/>
    <w:uiPriority w:val="99"/>
    <w:semiHidden/>
    <w:unhideWhenUsed/>
    <w:rsid w:val="00BE0E26"/>
  </w:style>
  <w:style w:type="numbering" w:customStyle="1" w:styleId="280">
    <w:name w:val="Нет списка28"/>
    <w:next w:val="a2"/>
    <w:uiPriority w:val="99"/>
    <w:semiHidden/>
    <w:unhideWhenUsed/>
    <w:rsid w:val="008F080B"/>
  </w:style>
  <w:style w:type="table" w:customStyle="1" w:styleId="170">
    <w:name w:val="Сетка таблицы17"/>
    <w:next w:val="aff"/>
    <w:uiPriority w:val="59"/>
    <w:rsid w:val="008F080B"/>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2"/>
    <w:uiPriority w:val="99"/>
    <w:semiHidden/>
    <w:rsid w:val="00CF61AB"/>
  </w:style>
  <w:style w:type="table" w:customStyle="1" w:styleId="180">
    <w:name w:val="Сетка таблицы18"/>
    <w:basedOn w:val="a1"/>
    <w:next w:val="aff"/>
    <w:rsid w:val="00CF61AB"/>
    <w:rPr>
      <w:rFonts w:ascii="Times New Roman" w:eastAsia="Times New Roman" w:hAnsi="Times New Roman"/>
    </w:rPr>
    <w:tblPr/>
  </w:style>
  <w:style w:type="table" w:customStyle="1" w:styleId="affff8">
    <w:name w:val="Сетка таблицы светлая"/>
    <w:basedOn w:val="a1"/>
    <w:uiPriority w:val="40"/>
    <w:rsid w:val="00CF61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l154">
    <w:name w:val="xl154"/>
    <w:basedOn w:val="a"/>
    <w:rsid w:val="00CF61A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14"/>
      <w:szCs w:val="14"/>
      <w:lang w:eastAsia="ru-RU"/>
    </w:rPr>
  </w:style>
  <w:style w:type="paragraph" w:customStyle="1" w:styleId="xl155">
    <w:name w:val="xl155"/>
    <w:basedOn w:val="a"/>
    <w:rsid w:val="00CF61A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FF0000"/>
      <w:sz w:val="14"/>
      <w:szCs w:val="14"/>
      <w:lang w:eastAsia="ru-RU"/>
    </w:rPr>
  </w:style>
  <w:style w:type="paragraph" w:customStyle="1" w:styleId="xl156">
    <w:name w:val="xl156"/>
    <w:basedOn w:val="a"/>
    <w:rsid w:val="00CF61A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14"/>
      <w:szCs w:val="14"/>
      <w:lang w:eastAsia="ru-RU"/>
    </w:rPr>
  </w:style>
  <w:style w:type="numbering" w:customStyle="1" w:styleId="300">
    <w:name w:val="Нет списка30"/>
    <w:next w:val="a2"/>
    <w:uiPriority w:val="99"/>
    <w:semiHidden/>
    <w:unhideWhenUsed/>
    <w:rsid w:val="004063E0"/>
  </w:style>
  <w:style w:type="numbering" w:customStyle="1" w:styleId="311">
    <w:name w:val="Нет списка31"/>
    <w:next w:val="a2"/>
    <w:uiPriority w:val="99"/>
    <w:semiHidden/>
    <w:unhideWhenUsed/>
    <w:rsid w:val="00283872"/>
  </w:style>
  <w:style w:type="table" w:customStyle="1" w:styleId="190">
    <w:name w:val="Сетка таблицы19"/>
    <w:next w:val="aff"/>
    <w:uiPriority w:val="59"/>
    <w:rsid w:val="00283872"/>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B75A2A"/>
  </w:style>
  <w:style w:type="table" w:customStyle="1" w:styleId="201">
    <w:name w:val="Сетка таблицы20"/>
    <w:next w:val="aff"/>
    <w:uiPriority w:val="59"/>
    <w:rsid w:val="00B75A2A"/>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CA37BD"/>
  </w:style>
  <w:style w:type="table" w:customStyle="1" w:styleId="213">
    <w:name w:val="Сетка таблицы21"/>
    <w:next w:val="aff"/>
    <w:uiPriority w:val="59"/>
    <w:rsid w:val="00CA37BD"/>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1"/>
    <w:next w:val="aff"/>
    <w:uiPriority w:val="59"/>
    <w:rsid w:val="005418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57">
    <w:name w:val="xl157"/>
    <w:basedOn w:val="a"/>
    <w:rsid w:val="003609E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8">
    <w:name w:val="xl158"/>
    <w:basedOn w:val="a"/>
    <w:rsid w:val="003609EA"/>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rsid w:val="003609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0">
    <w:name w:val="xl160"/>
    <w:basedOn w:val="a"/>
    <w:rsid w:val="003609E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rsid w:val="003609E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
    <w:rsid w:val="003609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3">
    <w:name w:val="xl163"/>
    <w:basedOn w:val="a"/>
    <w:rsid w:val="003609E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4">
    <w:name w:val="xl164"/>
    <w:basedOn w:val="a"/>
    <w:rsid w:val="003609E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65">
    <w:name w:val="xl165"/>
    <w:basedOn w:val="a"/>
    <w:rsid w:val="003609EA"/>
    <w:pPr>
      <w:pBdr>
        <w:top w:val="single" w:sz="8" w:space="0" w:color="auto"/>
        <w:left w:val="single" w:sz="8" w:space="0" w:color="auto"/>
        <w:bottom w:val="single" w:sz="4" w:space="0" w:color="auto"/>
      </w:pBdr>
      <w:shd w:val="clear" w:color="00000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66">
    <w:name w:val="xl166"/>
    <w:basedOn w:val="a"/>
    <w:rsid w:val="003609E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67">
    <w:name w:val="xl167"/>
    <w:basedOn w:val="a"/>
    <w:rsid w:val="003609EA"/>
    <w:pPr>
      <w:pBdr>
        <w:top w:val="single" w:sz="4" w:space="0" w:color="auto"/>
        <w:left w:val="single" w:sz="8" w:space="0" w:color="auto"/>
        <w:bottom w:val="single" w:sz="4" w:space="0" w:color="auto"/>
      </w:pBdr>
      <w:shd w:val="clear" w:color="00000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68">
    <w:name w:val="xl168"/>
    <w:basedOn w:val="a"/>
    <w:rsid w:val="003609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69">
    <w:name w:val="xl169"/>
    <w:basedOn w:val="a"/>
    <w:rsid w:val="003609EA"/>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0">
    <w:name w:val="xl170"/>
    <w:basedOn w:val="a"/>
    <w:rsid w:val="003609EA"/>
    <w:pPr>
      <w:pBdr>
        <w:top w:val="single" w:sz="4" w:space="0" w:color="auto"/>
        <w:left w:val="single" w:sz="8" w:space="0" w:color="auto"/>
        <w:bottom w:val="single" w:sz="4" w:space="0" w:color="auto"/>
      </w:pBdr>
      <w:shd w:val="clear" w:color="000000" w:fill="FFCC99"/>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1">
    <w:name w:val="xl171"/>
    <w:basedOn w:val="a"/>
    <w:rsid w:val="003609E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72">
    <w:name w:val="xl172"/>
    <w:basedOn w:val="a"/>
    <w:rsid w:val="003609E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73">
    <w:name w:val="xl173"/>
    <w:basedOn w:val="a"/>
    <w:rsid w:val="003609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4">
    <w:name w:val="xl174"/>
    <w:basedOn w:val="a"/>
    <w:rsid w:val="003609EA"/>
    <w:pPr>
      <w:pBdr>
        <w:top w:val="single" w:sz="4"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5">
    <w:name w:val="xl175"/>
    <w:basedOn w:val="a"/>
    <w:rsid w:val="003609EA"/>
    <w:pPr>
      <w:pBdr>
        <w:top w:val="single" w:sz="4" w:space="0" w:color="auto"/>
        <w:left w:val="single" w:sz="8" w:space="0" w:color="auto"/>
        <w:bottom w:val="single" w:sz="8" w:space="0" w:color="auto"/>
      </w:pBdr>
      <w:shd w:val="clear" w:color="000000" w:fill="FFCC99"/>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6">
    <w:name w:val="xl176"/>
    <w:basedOn w:val="a"/>
    <w:rsid w:val="003609E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7">
    <w:name w:val="xl177"/>
    <w:basedOn w:val="a"/>
    <w:rsid w:val="003609EA"/>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78">
    <w:name w:val="xl178"/>
    <w:basedOn w:val="a"/>
    <w:rsid w:val="003609EA"/>
    <w:pPr>
      <w:pBdr>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9">
    <w:name w:val="xl179"/>
    <w:basedOn w:val="a"/>
    <w:rsid w:val="003609EA"/>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80">
    <w:name w:val="xl180"/>
    <w:basedOn w:val="a"/>
    <w:rsid w:val="003609E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font7">
    <w:name w:val="font7"/>
    <w:basedOn w:val="a"/>
    <w:rsid w:val="00F0555A"/>
    <w:pPr>
      <w:spacing w:before="100" w:beforeAutospacing="1" w:after="100" w:afterAutospacing="1" w:line="240" w:lineRule="auto"/>
    </w:pPr>
    <w:rPr>
      <w:rFonts w:ascii="Times New Roman" w:eastAsia="Times New Roman" w:hAnsi="Times New Roman"/>
      <w:b/>
      <w:bCs/>
      <w:sz w:val="20"/>
      <w:szCs w:val="20"/>
      <w:lang w:eastAsia="ru-RU"/>
    </w:rPr>
  </w:style>
  <w:style w:type="numbering" w:customStyle="1" w:styleId="340">
    <w:name w:val="Нет списка34"/>
    <w:next w:val="a2"/>
    <w:uiPriority w:val="99"/>
    <w:semiHidden/>
    <w:unhideWhenUsed/>
    <w:rsid w:val="00E753E3"/>
  </w:style>
  <w:style w:type="table" w:customStyle="1" w:styleId="231">
    <w:name w:val="Сетка таблицы23"/>
    <w:next w:val="aff"/>
    <w:uiPriority w:val="59"/>
    <w:rsid w:val="00E753E3"/>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1"/>
    <w:next w:val="aff"/>
    <w:uiPriority w:val="39"/>
    <w:rsid w:val="002270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30198"/>
  </w:style>
  <w:style w:type="table" w:customStyle="1" w:styleId="251">
    <w:name w:val="Сетка таблицы25"/>
    <w:next w:val="aff"/>
    <w:uiPriority w:val="59"/>
    <w:rsid w:val="00530198"/>
    <w:rPr>
      <w:rFonts w:ascii="Times New Roman" w:eastAsia="Times New Roman"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627951"/>
  </w:style>
  <w:style w:type="numbering" w:customStyle="1" w:styleId="114">
    <w:name w:val="Нет списка114"/>
    <w:next w:val="a2"/>
    <w:uiPriority w:val="99"/>
    <w:semiHidden/>
    <w:unhideWhenUsed/>
    <w:rsid w:val="00627951"/>
  </w:style>
  <w:style w:type="numbering" w:customStyle="1" w:styleId="2100">
    <w:name w:val="Нет списка210"/>
    <w:next w:val="a2"/>
    <w:uiPriority w:val="99"/>
    <w:semiHidden/>
    <w:unhideWhenUsed/>
    <w:rsid w:val="00627951"/>
  </w:style>
  <w:style w:type="numbering" w:customStyle="1" w:styleId="370">
    <w:name w:val="Нет списка37"/>
    <w:next w:val="a2"/>
    <w:uiPriority w:val="99"/>
    <w:semiHidden/>
    <w:unhideWhenUsed/>
    <w:rsid w:val="00ED3F19"/>
  </w:style>
  <w:style w:type="table" w:customStyle="1" w:styleId="TableNormal">
    <w:name w:val="Table Normal"/>
    <w:uiPriority w:val="2"/>
    <w:semiHidden/>
    <w:unhideWhenUsed/>
    <w:qFormat/>
    <w:rsid w:val="00ED3F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3F19"/>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3264">
      <w:bodyDiv w:val="1"/>
      <w:marLeft w:val="0"/>
      <w:marRight w:val="0"/>
      <w:marTop w:val="0"/>
      <w:marBottom w:val="0"/>
      <w:divBdr>
        <w:top w:val="none" w:sz="0" w:space="0" w:color="auto"/>
        <w:left w:val="none" w:sz="0" w:space="0" w:color="auto"/>
        <w:bottom w:val="none" w:sz="0" w:space="0" w:color="auto"/>
        <w:right w:val="none" w:sz="0" w:space="0" w:color="auto"/>
      </w:divBdr>
    </w:div>
    <w:div w:id="85735587">
      <w:bodyDiv w:val="1"/>
      <w:marLeft w:val="0"/>
      <w:marRight w:val="0"/>
      <w:marTop w:val="0"/>
      <w:marBottom w:val="0"/>
      <w:divBdr>
        <w:top w:val="none" w:sz="0" w:space="0" w:color="auto"/>
        <w:left w:val="none" w:sz="0" w:space="0" w:color="auto"/>
        <w:bottom w:val="none" w:sz="0" w:space="0" w:color="auto"/>
        <w:right w:val="none" w:sz="0" w:space="0" w:color="auto"/>
      </w:divBdr>
    </w:div>
    <w:div w:id="217594820">
      <w:bodyDiv w:val="1"/>
      <w:marLeft w:val="0"/>
      <w:marRight w:val="0"/>
      <w:marTop w:val="0"/>
      <w:marBottom w:val="0"/>
      <w:divBdr>
        <w:top w:val="none" w:sz="0" w:space="0" w:color="auto"/>
        <w:left w:val="none" w:sz="0" w:space="0" w:color="auto"/>
        <w:bottom w:val="none" w:sz="0" w:space="0" w:color="auto"/>
        <w:right w:val="none" w:sz="0" w:space="0" w:color="auto"/>
      </w:divBdr>
    </w:div>
    <w:div w:id="305863923">
      <w:bodyDiv w:val="1"/>
      <w:marLeft w:val="0"/>
      <w:marRight w:val="0"/>
      <w:marTop w:val="0"/>
      <w:marBottom w:val="0"/>
      <w:divBdr>
        <w:top w:val="none" w:sz="0" w:space="0" w:color="auto"/>
        <w:left w:val="none" w:sz="0" w:space="0" w:color="auto"/>
        <w:bottom w:val="none" w:sz="0" w:space="0" w:color="auto"/>
        <w:right w:val="none" w:sz="0" w:space="0" w:color="auto"/>
      </w:divBdr>
    </w:div>
    <w:div w:id="352732004">
      <w:bodyDiv w:val="1"/>
      <w:marLeft w:val="0"/>
      <w:marRight w:val="0"/>
      <w:marTop w:val="0"/>
      <w:marBottom w:val="0"/>
      <w:divBdr>
        <w:top w:val="none" w:sz="0" w:space="0" w:color="auto"/>
        <w:left w:val="none" w:sz="0" w:space="0" w:color="auto"/>
        <w:bottom w:val="none" w:sz="0" w:space="0" w:color="auto"/>
        <w:right w:val="none" w:sz="0" w:space="0" w:color="auto"/>
      </w:divBdr>
    </w:div>
    <w:div w:id="494954920">
      <w:bodyDiv w:val="1"/>
      <w:marLeft w:val="0"/>
      <w:marRight w:val="0"/>
      <w:marTop w:val="0"/>
      <w:marBottom w:val="0"/>
      <w:divBdr>
        <w:top w:val="none" w:sz="0" w:space="0" w:color="auto"/>
        <w:left w:val="none" w:sz="0" w:space="0" w:color="auto"/>
        <w:bottom w:val="none" w:sz="0" w:space="0" w:color="auto"/>
        <w:right w:val="none" w:sz="0" w:space="0" w:color="auto"/>
      </w:divBdr>
    </w:div>
    <w:div w:id="511265006">
      <w:bodyDiv w:val="1"/>
      <w:marLeft w:val="0"/>
      <w:marRight w:val="0"/>
      <w:marTop w:val="0"/>
      <w:marBottom w:val="0"/>
      <w:divBdr>
        <w:top w:val="none" w:sz="0" w:space="0" w:color="auto"/>
        <w:left w:val="none" w:sz="0" w:space="0" w:color="auto"/>
        <w:bottom w:val="none" w:sz="0" w:space="0" w:color="auto"/>
        <w:right w:val="none" w:sz="0" w:space="0" w:color="auto"/>
      </w:divBdr>
    </w:div>
    <w:div w:id="569341866">
      <w:bodyDiv w:val="1"/>
      <w:marLeft w:val="0"/>
      <w:marRight w:val="0"/>
      <w:marTop w:val="0"/>
      <w:marBottom w:val="0"/>
      <w:divBdr>
        <w:top w:val="none" w:sz="0" w:space="0" w:color="auto"/>
        <w:left w:val="none" w:sz="0" w:space="0" w:color="auto"/>
        <w:bottom w:val="none" w:sz="0" w:space="0" w:color="auto"/>
        <w:right w:val="none" w:sz="0" w:space="0" w:color="auto"/>
      </w:divBdr>
    </w:div>
    <w:div w:id="606041653">
      <w:bodyDiv w:val="1"/>
      <w:marLeft w:val="0"/>
      <w:marRight w:val="0"/>
      <w:marTop w:val="0"/>
      <w:marBottom w:val="0"/>
      <w:divBdr>
        <w:top w:val="none" w:sz="0" w:space="0" w:color="auto"/>
        <w:left w:val="none" w:sz="0" w:space="0" w:color="auto"/>
        <w:bottom w:val="none" w:sz="0" w:space="0" w:color="auto"/>
        <w:right w:val="none" w:sz="0" w:space="0" w:color="auto"/>
      </w:divBdr>
    </w:div>
    <w:div w:id="624848176">
      <w:bodyDiv w:val="1"/>
      <w:marLeft w:val="0"/>
      <w:marRight w:val="0"/>
      <w:marTop w:val="0"/>
      <w:marBottom w:val="0"/>
      <w:divBdr>
        <w:top w:val="none" w:sz="0" w:space="0" w:color="auto"/>
        <w:left w:val="none" w:sz="0" w:space="0" w:color="auto"/>
        <w:bottom w:val="none" w:sz="0" w:space="0" w:color="auto"/>
        <w:right w:val="none" w:sz="0" w:space="0" w:color="auto"/>
      </w:divBdr>
    </w:div>
    <w:div w:id="638846822">
      <w:bodyDiv w:val="1"/>
      <w:marLeft w:val="0"/>
      <w:marRight w:val="0"/>
      <w:marTop w:val="0"/>
      <w:marBottom w:val="0"/>
      <w:divBdr>
        <w:top w:val="none" w:sz="0" w:space="0" w:color="auto"/>
        <w:left w:val="none" w:sz="0" w:space="0" w:color="auto"/>
        <w:bottom w:val="none" w:sz="0" w:space="0" w:color="auto"/>
        <w:right w:val="none" w:sz="0" w:space="0" w:color="auto"/>
      </w:divBdr>
    </w:div>
    <w:div w:id="704720175">
      <w:bodyDiv w:val="1"/>
      <w:marLeft w:val="0"/>
      <w:marRight w:val="0"/>
      <w:marTop w:val="0"/>
      <w:marBottom w:val="0"/>
      <w:divBdr>
        <w:top w:val="none" w:sz="0" w:space="0" w:color="auto"/>
        <w:left w:val="none" w:sz="0" w:space="0" w:color="auto"/>
        <w:bottom w:val="none" w:sz="0" w:space="0" w:color="auto"/>
        <w:right w:val="none" w:sz="0" w:space="0" w:color="auto"/>
      </w:divBdr>
    </w:div>
    <w:div w:id="776607800">
      <w:bodyDiv w:val="1"/>
      <w:marLeft w:val="0"/>
      <w:marRight w:val="0"/>
      <w:marTop w:val="0"/>
      <w:marBottom w:val="0"/>
      <w:divBdr>
        <w:top w:val="none" w:sz="0" w:space="0" w:color="auto"/>
        <w:left w:val="none" w:sz="0" w:space="0" w:color="auto"/>
        <w:bottom w:val="none" w:sz="0" w:space="0" w:color="auto"/>
        <w:right w:val="none" w:sz="0" w:space="0" w:color="auto"/>
      </w:divBdr>
    </w:div>
    <w:div w:id="792674876">
      <w:bodyDiv w:val="1"/>
      <w:marLeft w:val="0"/>
      <w:marRight w:val="0"/>
      <w:marTop w:val="0"/>
      <w:marBottom w:val="0"/>
      <w:divBdr>
        <w:top w:val="none" w:sz="0" w:space="0" w:color="auto"/>
        <w:left w:val="none" w:sz="0" w:space="0" w:color="auto"/>
        <w:bottom w:val="none" w:sz="0" w:space="0" w:color="auto"/>
        <w:right w:val="none" w:sz="0" w:space="0" w:color="auto"/>
      </w:divBdr>
    </w:div>
    <w:div w:id="933514838">
      <w:bodyDiv w:val="1"/>
      <w:marLeft w:val="0"/>
      <w:marRight w:val="0"/>
      <w:marTop w:val="0"/>
      <w:marBottom w:val="0"/>
      <w:divBdr>
        <w:top w:val="none" w:sz="0" w:space="0" w:color="auto"/>
        <w:left w:val="none" w:sz="0" w:space="0" w:color="auto"/>
        <w:bottom w:val="none" w:sz="0" w:space="0" w:color="auto"/>
        <w:right w:val="none" w:sz="0" w:space="0" w:color="auto"/>
      </w:divBdr>
    </w:div>
    <w:div w:id="959846741">
      <w:bodyDiv w:val="1"/>
      <w:marLeft w:val="0"/>
      <w:marRight w:val="0"/>
      <w:marTop w:val="0"/>
      <w:marBottom w:val="0"/>
      <w:divBdr>
        <w:top w:val="none" w:sz="0" w:space="0" w:color="auto"/>
        <w:left w:val="none" w:sz="0" w:space="0" w:color="auto"/>
        <w:bottom w:val="none" w:sz="0" w:space="0" w:color="auto"/>
        <w:right w:val="none" w:sz="0" w:space="0" w:color="auto"/>
      </w:divBdr>
    </w:div>
    <w:div w:id="964966911">
      <w:bodyDiv w:val="1"/>
      <w:marLeft w:val="0"/>
      <w:marRight w:val="0"/>
      <w:marTop w:val="0"/>
      <w:marBottom w:val="0"/>
      <w:divBdr>
        <w:top w:val="none" w:sz="0" w:space="0" w:color="auto"/>
        <w:left w:val="none" w:sz="0" w:space="0" w:color="auto"/>
        <w:bottom w:val="none" w:sz="0" w:space="0" w:color="auto"/>
        <w:right w:val="none" w:sz="0" w:space="0" w:color="auto"/>
      </w:divBdr>
    </w:div>
    <w:div w:id="1014843812">
      <w:bodyDiv w:val="1"/>
      <w:marLeft w:val="0"/>
      <w:marRight w:val="0"/>
      <w:marTop w:val="0"/>
      <w:marBottom w:val="0"/>
      <w:divBdr>
        <w:top w:val="none" w:sz="0" w:space="0" w:color="auto"/>
        <w:left w:val="none" w:sz="0" w:space="0" w:color="auto"/>
        <w:bottom w:val="none" w:sz="0" w:space="0" w:color="auto"/>
        <w:right w:val="none" w:sz="0" w:space="0" w:color="auto"/>
      </w:divBdr>
    </w:div>
    <w:div w:id="1043288847">
      <w:bodyDiv w:val="1"/>
      <w:marLeft w:val="0"/>
      <w:marRight w:val="0"/>
      <w:marTop w:val="0"/>
      <w:marBottom w:val="0"/>
      <w:divBdr>
        <w:top w:val="none" w:sz="0" w:space="0" w:color="auto"/>
        <w:left w:val="none" w:sz="0" w:space="0" w:color="auto"/>
        <w:bottom w:val="none" w:sz="0" w:space="0" w:color="auto"/>
        <w:right w:val="none" w:sz="0" w:space="0" w:color="auto"/>
      </w:divBdr>
    </w:div>
    <w:div w:id="1094474563">
      <w:bodyDiv w:val="1"/>
      <w:marLeft w:val="0"/>
      <w:marRight w:val="0"/>
      <w:marTop w:val="0"/>
      <w:marBottom w:val="0"/>
      <w:divBdr>
        <w:top w:val="none" w:sz="0" w:space="0" w:color="auto"/>
        <w:left w:val="none" w:sz="0" w:space="0" w:color="auto"/>
        <w:bottom w:val="none" w:sz="0" w:space="0" w:color="auto"/>
        <w:right w:val="none" w:sz="0" w:space="0" w:color="auto"/>
      </w:divBdr>
    </w:div>
    <w:div w:id="1112551661">
      <w:bodyDiv w:val="1"/>
      <w:marLeft w:val="0"/>
      <w:marRight w:val="0"/>
      <w:marTop w:val="0"/>
      <w:marBottom w:val="0"/>
      <w:divBdr>
        <w:top w:val="none" w:sz="0" w:space="0" w:color="auto"/>
        <w:left w:val="none" w:sz="0" w:space="0" w:color="auto"/>
        <w:bottom w:val="none" w:sz="0" w:space="0" w:color="auto"/>
        <w:right w:val="none" w:sz="0" w:space="0" w:color="auto"/>
      </w:divBdr>
    </w:div>
    <w:div w:id="1117873636">
      <w:bodyDiv w:val="1"/>
      <w:marLeft w:val="0"/>
      <w:marRight w:val="0"/>
      <w:marTop w:val="0"/>
      <w:marBottom w:val="0"/>
      <w:divBdr>
        <w:top w:val="none" w:sz="0" w:space="0" w:color="auto"/>
        <w:left w:val="none" w:sz="0" w:space="0" w:color="auto"/>
        <w:bottom w:val="none" w:sz="0" w:space="0" w:color="auto"/>
        <w:right w:val="none" w:sz="0" w:space="0" w:color="auto"/>
      </w:divBdr>
    </w:div>
    <w:div w:id="1124613744">
      <w:bodyDiv w:val="1"/>
      <w:marLeft w:val="0"/>
      <w:marRight w:val="0"/>
      <w:marTop w:val="0"/>
      <w:marBottom w:val="0"/>
      <w:divBdr>
        <w:top w:val="none" w:sz="0" w:space="0" w:color="auto"/>
        <w:left w:val="none" w:sz="0" w:space="0" w:color="auto"/>
        <w:bottom w:val="none" w:sz="0" w:space="0" w:color="auto"/>
        <w:right w:val="none" w:sz="0" w:space="0" w:color="auto"/>
      </w:divBdr>
    </w:div>
    <w:div w:id="1186023438">
      <w:bodyDiv w:val="1"/>
      <w:marLeft w:val="0"/>
      <w:marRight w:val="0"/>
      <w:marTop w:val="0"/>
      <w:marBottom w:val="0"/>
      <w:divBdr>
        <w:top w:val="none" w:sz="0" w:space="0" w:color="auto"/>
        <w:left w:val="none" w:sz="0" w:space="0" w:color="auto"/>
        <w:bottom w:val="none" w:sz="0" w:space="0" w:color="auto"/>
        <w:right w:val="none" w:sz="0" w:space="0" w:color="auto"/>
      </w:divBdr>
    </w:div>
    <w:div w:id="1189105228">
      <w:bodyDiv w:val="1"/>
      <w:marLeft w:val="0"/>
      <w:marRight w:val="0"/>
      <w:marTop w:val="0"/>
      <w:marBottom w:val="0"/>
      <w:divBdr>
        <w:top w:val="none" w:sz="0" w:space="0" w:color="auto"/>
        <w:left w:val="none" w:sz="0" w:space="0" w:color="auto"/>
        <w:bottom w:val="none" w:sz="0" w:space="0" w:color="auto"/>
        <w:right w:val="none" w:sz="0" w:space="0" w:color="auto"/>
      </w:divBdr>
    </w:div>
    <w:div w:id="1275940359">
      <w:bodyDiv w:val="1"/>
      <w:marLeft w:val="0"/>
      <w:marRight w:val="0"/>
      <w:marTop w:val="0"/>
      <w:marBottom w:val="0"/>
      <w:divBdr>
        <w:top w:val="none" w:sz="0" w:space="0" w:color="auto"/>
        <w:left w:val="none" w:sz="0" w:space="0" w:color="auto"/>
        <w:bottom w:val="none" w:sz="0" w:space="0" w:color="auto"/>
        <w:right w:val="none" w:sz="0" w:space="0" w:color="auto"/>
      </w:divBdr>
    </w:div>
    <w:div w:id="1343631067">
      <w:bodyDiv w:val="1"/>
      <w:marLeft w:val="0"/>
      <w:marRight w:val="0"/>
      <w:marTop w:val="0"/>
      <w:marBottom w:val="0"/>
      <w:divBdr>
        <w:top w:val="none" w:sz="0" w:space="0" w:color="auto"/>
        <w:left w:val="none" w:sz="0" w:space="0" w:color="auto"/>
        <w:bottom w:val="none" w:sz="0" w:space="0" w:color="auto"/>
        <w:right w:val="none" w:sz="0" w:space="0" w:color="auto"/>
      </w:divBdr>
    </w:div>
    <w:div w:id="1344279201">
      <w:bodyDiv w:val="1"/>
      <w:marLeft w:val="0"/>
      <w:marRight w:val="0"/>
      <w:marTop w:val="0"/>
      <w:marBottom w:val="0"/>
      <w:divBdr>
        <w:top w:val="none" w:sz="0" w:space="0" w:color="auto"/>
        <w:left w:val="none" w:sz="0" w:space="0" w:color="auto"/>
        <w:bottom w:val="none" w:sz="0" w:space="0" w:color="auto"/>
        <w:right w:val="none" w:sz="0" w:space="0" w:color="auto"/>
      </w:divBdr>
    </w:div>
    <w:div w:id="1358241805">
      <w:bodyDiv w:val="1"/>
      <w:marLeft w:val="0"/>
      <w:marRight w:val="0"/>
      <w:marTop w:val="0"/>
      <w:marBottom w:val="0"/>
      <w:divBdr>
        <w:top w:val="none" w:sz="0" w:space="0" w:color="auto"/>
        <w:left w:val="none" w:sz="0" w:space="0" w:color="auto"/>
        <w:bottom w:val="none" w:sz="0" w:space="0" w:color="auto"/>
        <w:right w:val="none" w:sz="0" w:space="0" w:color="auto"/>
      </w:divBdr>
    </w:div>
    <w:div w:id="1361394697">
      <w:bodyDiv w:val="1"/>
      <w:marLeft w:val="0"/>
      <w:marRight w:val="0"/>
      <w:marTop w:val="0"/>
      <w:marBottom w:val="0"/>
      <w:divBdr>
        <w:top w:val="none" w:sz="0" w:space="0" w:color="auto"/>
        <w:left w:val="none" w:sz="0" w:space="0" w:color="auto"/>
        <w:bottom w:val="none" w:sz="0" w:space="0" w:color="auto"/>
        <w:right w:val="none" w:sz="0" w:space="0" w:color="auto"/>
      </w:divBdr>
    </w:div>
    <w:div w:id="1486774548">
      <w:bodyDiv w:val="1"/>
      <w:marLeft w:val="0"/>
      <w:marRight w:val="0"/>
      <w:marTop w:val="0"/>
      <w:marBottom w:val="0"/>
      <w:divBdr>
        <w:top w:val="none" w:sz="0" w:space="0" w:color="auto"/>
        <w:left w:val="none" w:sz="0" w:space="0" w:color="auto"/>
        <w:bottom w:val="none" w:sz="0" w:space="0" w:color="auto"/>
        <w:right w:val="none" w:sz="0" w:space="0" w:color="auto"/>
      </w:divBdr>
    </w:div>
    <w:div w:id="1539659707">
      <w:bodyDiv w:val="1"/>
      <w:marLeft w:val="0"/>
      <w:marRight w:val="0"/>
      <w:marTop w:val="0"/>
      <w:marBottom w:val="0"/>
      <w:divBdr>
        <w:top w:val="none" w:sz="0" w:space="0" w:color="auto"/>
        <w:left w:val="none" w:sz="0" w:space="0" w:color="auto"/>
        <w:bottom w:val="none" w:sz="0" w:space="0" w:color="auto"/>
        <w:right w:val="none" w:sz="0" w:space="0" w:color="auto"/>
      </w:divBdr>
    </w:div>
    <w:div w:id="1610966266">
      <w:bodyDiv w:val="1"/>
      <w:marLeft w:val="0"/>
      <w:marRight w:val="0"/>
      <w:marTop w:val="0"/>
      <w:marBottom w:val="0"/>
      <w:divBdr>
        <w:top w:val="none" w:sz="0" w:space="0" w:color="auto"/>
        <w:left w:val="none" w:sz="0" w:space="0" w:color="auto"/>
        <w:bottom w:val="none" w:sz="0" w:space="0" w:color="auto"/>
        <w:right w:val="none" w:sz="0" w:space="0" w:color="auto"/>
      </w:divBdr>
    </w:div>
    <w:div w:id="1634750097">
      <w:bodyDiv w:val="1"/>
      <w:marLeft w:val="0"/>
      <w:marRight w:val="0"/>
      <w:marTop w:val="0"/>
      <w:marBottom w:val="0"/>
      <w:divBdr>
        <w:top w:val="none" w:sz="0" w:space="0" w:color="auto"/>
        <w:left w:val="none" w:sz="0" w:space="0" w:color="auto"/>
        <w:bottom w:val="none" w:sz="0" w:space="0" w:color="auto"/>
        <w:right w:val="none" w:sz="0" w:space="0" w:color="auto"/>
      </w:divBdr>
    </w:div>
    <w:div w:id="1817525637">
      <w:bodyDiv w:val="1"/>
      <w:marLeft w:val="0"/>
      <w:marRight w:val="0"/>
      <w:marTop w:val="0"/>
      <w:marBottom w:val="0"/>
      <w:divBdr>
        <w:top w:val="none" w:sz="0" w:space="0" w:color="auto"/>
        <w:left w:val="none" w:sz="0" w:space="0" w:color="auto"/>
        <w:bottom w:val="none" w:sz="0" w:space="0" w:color="auto"/>
        <w:right w:val="none" w:sz="0" w:space="0" w:color="auto"/>
      </w:divBdr>
    </w:div>
    <w:div w:id="1877501686">
      <w:bodyDiv w:val="1"/>
      <w:marLeft w:val="0"/>
      <w:marRight w:val="0"/>
      <w:marTop w:val="0"/>
      <w:marBottom w:val="0"/>
      <w:divBdr>
        <w:top w:val="none" w:sz="0" w:space="0" w:color="auto"/>
        <w:left w:val="none" w:sz="0" w:space="0" w:color="auto"/>
        <w:bottom w:val="none" w:sz="0" w:space="0" w:color="auto"/>
        <w:right w:val="none" w:sz="0" w:space="0" w:color="auto"/>
      </w:divBdr>
    </w:div>
    <w:div w:id="1897158382">
      <w:bodyDiv w:val="1"/>
      <w:marLeft w:val="0"/>
      <w:marRight w:val="0"/>
      <w:marTop w:val="0"/>
      <w:marBottom w:val="0"/>
      <w:divBdr>
        <w:top w:val="none" w:sz="0" w:space="0" w:color="auto"/>
        <w:left w:val="none" w:sz="0" w:space="0" w:color="auto"/>
        <w:bottom w:val="none" w:sz="0" w:space="0" w:color="auto"/>
        <w:right w:val="none" w:sz="0" w:space="0" w:color="auto"/>
      </w:divBdr>
    </w:div>
    <w:div w:id="1899512282">
      <w:bodyDiv w:val="1"/>
      <w:marLeft w:val="0"/>
      <w:marRight w:val="0"/>
      <w:marTop w:val="0"/>
      <w:marBottom w:val="0"/>
      <w:divBdr>
        <w:top w:val="none" w:sz="0" w:space="0" w:color="auto"/>
        <w:left w:val="none" w:sz="0" w:space="0" w:color="auto"/>
        <w:bottom w:val="none" w:sz="0" w:space="0" w:color="auto"/>
        <w:right w:val="none" w:sz="0" w:space="0" w:color="auto"/>
      </w:divBdr>
    </w:div>
    <w:div w:id="1940598446">
      <w:bodyDiv w:val="1"/>
      <w:marLeft w:val="0"/>
      <w:marRight w:val="0"/>
      <w:marTop w:val="0"/>
      <w:marBottom w:val="0"/>
      <w:divBdr>
        <w:top w:val="none" w:sz="0" w:space="0" w:color="auto"/>
        <w:left w:val="none" w:sz="0" w:space="0" w:color="auto"/>
        <w:bottom w:val="none" w:sz="0" w:space="0" w:color="auto"/>
        <w:right w:val="none" w:sz="0" w:space="0" w:color="auto"/>
      </w:divBdr>
    </w:div>
    <w:div w:id="1959287849">
      <w:bodyDiv w:val="1"/>
      <w:marLeft w:val="0"/>
      <w:marRight w:val="0"/>
      <w:marTop w:val="0"/>
      <w:marBottom w:val="0"/>
      <w:divBdr>
        <w:top w:val="none" w:sz="0" w:space="0" w:color="auto"/>
        <w:left w:val="none" w:sz="0" w:space="0" w:color="auto"/>
        <w:bottom w:val="none" w:sz="0" w:space="0" w:color="auto"/>
        <w:right w:val="none" w:sz="0" w:space="0" w:color="auto"/>
      </w:divBdr>
    </w:div>
    <w:div w:id="1983147787">
      <w:bodyDiv w:val="1"/>
      <w:marLeft w:val="0"/>
      <w:marRight w:val="0"/>
      <w:marTop w:val="0"/>
      <w:marBottom w:val="0"/>
      <w:divBdr>
        <w:top w:val="none" w:sz="0" w:space="0" w:color="auto"/>
        <w:left w:val="none" w:sz="0" w:space="0" w:color="auto"/>
        <w:bottom w:val="none" w:sz="0" w:space="0" w:color="auto"/>
        <w:right w:val="none" w:sz="0" w:space="0" w:color="auto"/>
      </w:divBdr>
    </w:div>
    <w:div w:id="20327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5E0B2167-5387-4FC7-B0BD-BC24CD7F45D4" TargetMode="External"/><Relationship Id="rId18" Type="http://schemas.openxmlformats.org/officeDocument/2006/relationships/hyperlink" Target="https://rosreestr.gov.ru/open-service/statistika-i-analitika/kompleksnye-kadastrovye-rabotyNovosibirskayaOblas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ravo-search.minjust.ru/bigs/showDocument.html?id=A3A9CE5C-DE10-461E-9908-3C6690408F44" TargetMode="External"/><Relationship Id="rId17" Type="http://schemas.openxmlformats.org/officeDocument/2006/relationships/hyperlink" Target="consultantplus://offline/ref=A9C657FE0ECE561881AAE9276B9EC4C8DA320259FFB2C9DF3E5B7820E11CCA54C6C6180ADA51g4ECG" TargetMode="External"/><Relationship Id="rId2" Type="http://schemas.openxmlformats.org/officeDocument/2006/relationships/numbering" Target="numbering.xml"/><Relationship Id="rId16" Type="http://schemas.openxmlformats.org/officeDocument/2006/relationships/hyperlink" Target="consultantplus://offline/ref=9C87F42BE133C62614F120CC96624C2FB26307237C8CBB66DC61FE6100260630A76FEB395DD8B5949E4C35m6l8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AC2B4764-8144-4317-8BE6-685F5E2E56F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ravo-search.minjust.ru/bigs/showDocument.html?id=5E0B2167-5387-4FC7-B0BD-BC24CD7F45D4" TargetMode="External"/><Relationship Id="rId23" Type="http://schemas.openxmlformats.org/officeDocument/2006/relationships/fontTable" Target="fontTable.xml"/><Relationship Id="rId10" Type="http://schemas.openxmlformats.org/officeDocument/2006/relationships/hyperlink" Target="http://www.consultant.ru/document/cons_doc_LAW_337452/31612192ab7dc78ea9aa79161e68a96bd039351d/" TargetMode="External"/><Relationship Id="rId19" Type="http://schemas.openxmlformats.org/officeDocument/2006/relationships/hyperlink" Target="https://forms.yandex.ru/u/64cca0cbd04688778aeae05a/" TargetMode="External"/><Relationship Id="rId4" Type="http://schemas.microsoft.com/office/2007/relationships/stylesWithEffects" Target="stylesWithEffects.xml"/><Relationship Id="rId9" Type="http://schemas.openxmlformats.org/officeDocument/2006/relationships/hyperlink" Target="consultantplus://offline/ref=DBE883E777FADE4EBB08DD9EF909B7527F8FED8176C94799D4BC3386CE47D08B1982E04F4DA9DAk7J" TargetMode="External"/><Relationship Id="rId14" Type="http://schemas.openxmlformats.org/officeDocument/2006/relationships/hyperlink" Target="https://pravo-search.minjust.ru/bigs/showDocument.html?id=A3A9CE5C-DE10-461E-9908-3C6690408F44"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669D-AE76-40CB-BAC0-E0708435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4222</TotalTime>
  <Pages>55</Pages>
  <Words>14807</Words>
  <Characters>84404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cp:lastPrinted>2023-11-01T05:26:00Z</cp:lastPrinted>
  <dcterms:created xsi:type="dcterms:W3CDTF">2022-08-23T08:06:00Z</dcterms:created>
  <dcterms:modified xsi:type="dcterms:W3CDTF">2023-11-17T22:11:00Z</dcterms:modified>
</cp:coreProperties>
</file>